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F83" w:rsidRDefault="000709C7" w:rsidP="000709C7">
      <w:pPr>
        <w:pStyle w:val="Corpodetexto"/>
        <w:spacing w:line="360" w:lineRule="auto"/>
        <w:jc w:val="center"/>
        <w:rPr>
          <w:rFonts w:ascii="Cambria" w:hAnsi="Cambria"/>
          <w:b/>
          <w:sz w:val="36"/>
          <w:szCs w:val="36"/>
        </w:rPr>
      </w:pPr>
      <w:r w:rsidRPr="00900F83">
        <w:rPr>
          <w:rFonts w:ascii="Cambria" w:hAnsi="Cambria"/>
          <w:b/>
          <w:sz w:val="36"/>
          <w:szCs w:val="36"/>
        </w:rPr>
        <w:t xml:space="preserve">ANEXO </w:t>
      </w:r>
      <w:r w:rsidR="00B43BDE" w:rsidRPr="00900F83">
        <w:rPr>
          <w:rFonts w:ascii="Cambria" w:hAnsi="Cambria"/>
          <w:b/>
          <w:sz w:val="36"/>
          <w:szCs w:val="36"/>
        </w:rPr>
        <w:t>I</w:t>
      </w:r>
      <w:r w:rsidRPr="00900F83">
        <w:rPr>
          <w:rFonts w:ascii="Cambria" w:hAnsi="Cambria"/>
          <w:b/>
          <w:sz w:val="36"/>
          <w:szCs w:val="36"/>
        </w:rPr>
        <w:t>V</w:t>
      </w:r>
    </w:p>
    <w:p w:rsidR="000709C7" w:rsidRPr="00900F83" w:rsidRDefault="00847F47" w:rsidP="000709C7">
      <w:pPr>
        <w:pStyle w:val="Corpodetexto"/>
        <w:spacing w:line="360" w:lineRule="auto"/>
        <w:jc w:val="center"/>
        <w:rPr>
          <w:rFonts w:ascii="Cambria" w:hAnsi="Cambria"/>
          <w:b/>
          <w:sz w:val="36"/>
          <w:szCs w:val="36"/>
        </w:rPr>
      </w:pPr>
      <w:r w:rsidRPr="007C02D3">
        <w:rPr>
          <w:rFonts w:ascii="Cambria" w:hAnsi="Cambria"/>
          <w:b/>
          <w:bCs/>
          <w:sz w:val="32"/>
          <w:szCs w:val="32"/>
        </w:rPr>
        <w:t xml:space="preserve">DECLARAÇÃO DE </w:t>
      </w:r>
      <w:bookmarkStart w:id="0" w:name="_GoBack"/>
      <w:bookmarkEnd w:id="0"/>
      <w:r>
        <w:rPr>
          <w:rFonts w:ascii="Cambria" w:hAnsi="Cambria"/>
          <w:b/>
          <w:bCs/>
          <w:sz w:val="32"/>
          <w:szCs w:val="32"/>
        </w:rPr>
        <w:t>TRABALHO DE</w:t>
      </w:r>
      <w:r w:rsidRPr="007C02D3">
        <w:rPr>
          <w:rFonts w:ascii="Cambria" w:hAnsi="Cambria"/>
          <w:b/>
          <w:bCs/>
          <w:sz w:val="32"/>
          <w:szCs w:val="32"/>
        </w:rPr>
        <w:t xml:space="preserve"> MENORES</w:t>
      </w:r>
    </w:p>
    <w:p w:rsidR="00900F83" w:rsidRPr="000709C7" w:rsidRDefault="00900F83" w:rsidP="000709C7">
      <w:pPr>
        <w:pStyle w:val="Corpodetexto"/>
        <w:spacing w:line="360" w:lineRule="auto"/>
        <w:jc w:val="center"/>
        <w:rPr>
          <w:rFonts w:ascii="Arial Narrow" w:hAnsi="Arial Narrow"/>
          <w:b/>
        </w:rPr>
      </w:pPr>
    </w:p>
    <w:p w:rsidR="00B73C5B" w:rsidRDefault="00B73C5B" w:rsidP="00B73C5B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FF781F">
        <w:rPr>
          <w:rFonts w:ascii="Cambria" w:hAnsi="Cambria"/>
          <w:sz w:val="24"/>
          <w:szCs w:val="24"/>
        </w:rPr>
        <w:t>(Nome d</w:t>
      </w:r>
      <w:r>
        <w:rPr>
          <w:rFonts w:ascii="Cambria" w:hAnsi="Cambria"/>
          <w:sz w:val="24"/>
          <w:szCs w:val="24"/>
        </w:rPr>
        <w:t>o Proponente), CNPJ/MF n</w:t>
      </w:r>
      <w:r w:rsidRPr="00FF781F">
        <w:rPr>
          <w:rFonts w:ascii="Cambria" w:hAnsi="Cambria"/>
          <w:sz w:val="24"/>
          <w:szCs w:val="24"/>
        </w:rPr>
        <w:t>º (000)</w:t>
      </w:r>
      <w:r>
        <w:rPr>
          <w:rFonts w:ascii="Cambria" w:hAnsi="Cambria"/>
          <w:sz w:val="24"/>
          <w:szCs w:val="24"/>
        </w:rPr>
        <w:t xml:space="preserve"> ou CPF/MF nº (000)</w:t>
      </w:r>
      <w:r w:rsidRPr="00FF781F"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sz w:val="24"/>
          <w:szCs w:val="24"/>
        </w:rPr>
        <w:t>com endereço comercial</w:t>
      </w:r>
      <w:r w:rsidRPr="00FF781F">
        <w:rPr>
          <w:rFonts w:ascii="Cambria" w:hAnsi="Cambria"/>
          <w:sz w:val="24"/>
          <w:szCs w:val="24"/>
        </w:rPr>
        <w:t xml:space="preserve"> (Endereço Completo), declara, </w:t>
      </w:r>
      <w:r w:rsidRPr="007C02D3">
        <w:rPr>
          <w:rFonts w:ascii="Cambria" w:hAnsi="Cambria"/>
          <w:sz w:val="24"/>
          <w:szCs w:val="24"/>
        </w:rPr>
        <w:t>expressamente</w:t>
      </w:r>
      <w:r>
        <w:rPr>
          <w:rFonts w:ascii="Cambria" w:hAnsi="Cambria"/>
          <w:sz w:val="24"/>
          <w:szCs w:val="24"/>
        </w:rPr>
        <w:t xml:space="preserve">, </w:t>
      </w:r>
      <w:r w:rsidRPr="00FF781F">
        <w:rPr>
          <w:rFonts w:ascii="Cambria" w:hAnsi="Cambria"/>
          <w:sz w:val="24"/>
          <w:szCs w:val="24"/>
        </w:rPr>
        <w:t>sob as penas da Lei,</w:t>
      </w:r>
      <w:r>
        <w:rPr>
          <w:rFonts w:ascii="Cambria" w:hAnsi="Cambria"/>
          <w:sz w:val="24"/>
          <w:szCs w:val="24"/>
        </w:rPr>
        <w:t xml:space="preserve"> </w:t>
      </w:r>
      <w:r w:rsidRPr="007C02D3">
        <w:rPr>
          <w:rFonts w:ascii="Cambria" w:hAnsi="Cambria"/>
          <w:sz w:val="24"/>
          <w:szCs w:val="24"/>
        </w:rPr>
        <w:t>que não</w:t>
      </w:r>
      <w:r>
        <w:rPr>
          <w:rFonts w:ascii="Cambria" w:hAnsi="Cambria"/>
          <w:sz w:val="24"/>
          <w:szCs w:val="24"/>
        </w:rPr>
        <w:t xml:space="preserve"> </w:t>
      </w:r>
      <w:r w:rsidRPr="007C02D3">
        <w:rPr>
          <w:rFonts w:ascii="Cambria" w:hAnsi="Cambria"/>
          <w:sz w:val="24"/>
          <w:szCs w:val="24"/>
        </w:rPr>
        <w:t>possui, em seu Quadro de Pessoal, empregados menores de 18 (dezoito) anos em trabalho noturno,</w:t>
      </w:r>
      <w:r>
        <w:rPr>
          <w:rFonts w:ascii="Cambria" w:hAnsi="Cambria"/>
          <w:sz w:val="24"/>
          <w:szCs w:val="24"/>
        </w:rPr>
        <w:t xml:space="preserve"> </w:t>
      </w:r>
      <w:r w:rsidRPr="007C02D3">
        <w:rPr>
          <w:rFonts w:ascii="Cambria" w:hAnsi="Cambria"/>
          <w:sz w:val="24"/>
          <w:szCs w:val="24"/>
        </w:rPr>
        <w:t>perigoso ou insalubre e em qualquer trabalho, menores de 16 (dezesseis) anos, salvo na condição de</w:t>
      </w:r>
      <w:r>
        <w:rPr>
          <w:rFonts w:ascii="Cambria" w:hAnsi="Cambria"/>
          <w:sz w:val="24"/>
          <w:szCs w:val="24"/>
        </w:rPr>
        <w:t xml:space="preserve"> </w:t>
      </w:r>
      <w:r w:rsidRPr="007C02D3">
        <w:rPr>
          <w:rFonts w:ascii="Cambria" w:hAnsi="Cambria"/>
          <w:sz w:val="24"/>
          <w:szCs w:val="24"/>
        </w:rPr>
        <w:t>aprendiz, a partir de 14 (quatorze) anos,</w:t>
      </w:r>
      <w:r>
        <w:rPr>
          <w:rFonts w:ascii="Cambria" w:hAnsi="Cambria"/>
          <w:sz w:val="24"/>
          <w:szCs w:val="24"/>
        </w:rPr>
        <w:t xml:space="preserve"> </w:t>
      </w:r>
      <w:r w:rsidRPr="007C02D3">
        <w:rPr>
          <w:rFonts w:ascii="Cambria" w:hAnsi="Cambria"/>
          <w:sz w:val="24"/>
          <w:szCs w:val="24"/>
        </w:rPr>
        <w:t>em observância à Lei Federal nº 9854, de 27.10.99, que altera</w:t>
      </w:r>
      <w:r>
        <w:rPr>
          <w:rFonts w:ascii="Cambria" w:hAnsi="Cambria"/>
          <w:sz w:val="24"/>
          <w:szCs w:val="24"/>
        </w:rPr>
        <w:t xml:space="preserve"> </w:t>
      </w:r>
      <w:r w:rsidRPr="007C02D3">
        <w:rPr>
          <w:rFonts w:ascii="Cambria" w:hAnsi="Cambria"/>
          <w:sz w:val="24"/>
          <w:szCs w:val="24"/>
        </w:rPr>
        <w:t>a Lei nº 8666/93.</w:t>
      </w:r>
    </w:p>
    <w:p w:rsidR="00B73C5B" w:rsidRPr="00FF781F" w:rsidRDefault="00B73C5B" w:rsidP="00B73C5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B73C5B" w:rsidRPr="00FF781F" w:rsidRDefault="00B73C5B" w:rsidP="00B73C5B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FF781F">
        <w:rPr>
          <w:rFonts w:ascii="Cambria" w:hAnsi="Cambria"/>
          <w:sz w:val="24"/>
          <w:szCs w:val="24"/>
        </w:rPr>
        <w:t>(Local e Data)</w:t>
      </w:r>
    </w:p>
    <w:p w:rsidR="00B73C5B" w:rsidRPr="00FF781F" w:rsidRDefault="00B73C5B" w:rsidP="00B73C5B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FF781F">
        <w:rPr>
          <w:rFonts w:ascii="Cambria" w:hAnsi="Cambria"/>
          <w:sz w:val="24"/>
          <w:szCs w:val="24"/>
        </w:rPr>
        <w:t>______________________________________________</w:t>
      </w:r>
    </w:p>
    <w:p w:rsidR="00B73C5B" w:rsidRPr="00FF781F" w:rsidRDefault="00B73C5B" w:rsidP="00B73C5B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FF781F">
        <w:rPr>
          <w:rFonts w:ascii="Cambria" w:hAnsi="Cambria"/>
          <w:sz w:val="24"/>
          <w:szCs w:val="24"/>
        </w:rPr>
        <w:t>(Nome e Número da Carteira de Identidade do Declarante)</w:t>
      </w:r>
    </w:p>
    <w:p w:rsidR="00B73C5B" w:rsidRDefault="00B73C5B" w:rsidP="00B73C5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DF0BF6" w:rsidRDefault="00DF0BF6" w:rsidP="00587402">
      <w:pPr>
        <w:pStyle w:val="Corpodetexto"/>
        <w:spacing w:line="360" w:lineRule="auto"/>
        <w:rPr>
          <w:rFonts w:ascii="Arial Narrow" w:hAnsi="Arial Narrow"/>
          <w:b/>
        </w:rPr>
      </w:pPr>
    </w:p>
    <w:p w:rsidR="00DF0BF6" w:rsidRDefault="00B73C5B" w:rsidP="00587402">
      <w:pPr>
        <w:pStyle w:val="Corpodetexto"/>
        <w:spacing w:line="360" w:lineRule="auto"/>
        <w:rPr>
          <w:rFonts w:ascii="Cambria" w:hAnsi="Cambria"/>
        </w:rPr>
      </w:pPr>
      <w:r w:rsidRPr="000709C7">
        <w:rPr>
          <w:rFonts w:ascii="Arial Narrow" w:hAnsi="Arial Narrow"/>
          <w:b/>
        </w:rPr>
        <w:t>OBSERVAÇÃO</w:t>
      </w:r>
      <w:r w:rsidRPr="00FF781F">
        <w:rPr>
          <w:rFonts w:ascii="Cambria" w:hAnsi="Cambria"/>
        </w:rPr>
        <w:t xml:space="preserve">: </w:t>
      </w:r>
      <w:r>
        <w:rPr>
          <w:rFonts w:ascii="Cambria" w:hAnsi="Cambria"/>
        </w:rPr>
        <w:t xml:space="preserve">(1) </w:t>
      </w:r>
      <w:r w:rsidRPr="00FF781F">
        <w:rPr>
          <w:rFonts w:ascii="Cambria" w:hAnsi="Cambria"/>
        </w:rPr>
        <w:t>Está declaração deverá ser emitida em papel timbrado da empresa proponente e carimbada</w:t>
      </w:r>
      <w:r>
        <w:rPr>
          <w:rFonts w:ascii="Cambria" w:hAnsi="Cambria"/>
        </w:rPr>
        <w:t xml:space="preserve"> </w:t>
      </w:r>
      <w:r w:rsidRPr="00FF781F">
        <w:rPr>
          <w:rFonts w:ascii="Cambria" w:hAnsi="Cambria"/>
        </w:rPr>
        <w:t>com o número do CNPJ</w:t>
      </w:r>
      <w:r>
        <w:rPr>
          <w:rFonts w:ascii="Cambria" w:hAnsi="Cambria"/>
        </w:rPr>
        <w:t xml:space="preserve"> ou CPF; </w:t>
      </w:r>
      <w:r w:rsidRPr="007C02D3">
        <w:rPr>
          <w:rFonts w:ascii="Cambria" w:hAnsi="Cambria"/>
        </w:rPr>
        <w:t>2) Se a empresa possuir menores de 14 anos aprendizes deverá declarar essa condição.</w:t>
      </w:r>
      <w:r>
        <w:rPr>
          <w:rFonts w:ascii="Cambria" w:hAnsi="Cambria"/>
        </w:rPr>
        <w:t xml:space="preserve"> </w:t>
      </w:r>
    </w:p>
    <w:p w:rsidR="00DF0BF6" w:rsidRDefault="00DF0BF6" w:rsidP="00587402">
      <w:pPr>
        <w:pStyle w:val="Corpodetexto"/>
        <w:spacing w:line="360" w:lineRule="auto"/>
        <w:rPr>
          <w:rFonts w:ascii="Cambria" w:hAnsi="Cambria"/>
        </w:rPr>
      </w:pPr>
    </w:p>
    <w:p w:rsidR="000709C7" w:rsidRPr="00B73C5B" w:rsidRDefault="000709C7" w:rsidP="00587402">
      <w:pPr>
        <w:pStyle w:val="Corpodetexto"/>
        <w:spacing w:line="360" w:lineRule="auto"/>
        <w:rPr>
          <w:rFonts w:ascii="Cambria" w:hAnsi="Cambria"/>
        </w:rPr>
      </w:pPr>
      <w:r w:rsidRPr="000709C7">
        <w:rPr>
          <w:rFonts w:ascii="Arial Narrow" w:hAnsi="Arial Narrow"/>
          <w:b/>
        </w:rPr>
        <w:t xml:space="preserve">ESTA DECLARAÇÃO DEVERÁ ESTAR </w:t>
      </w:r>
      <w:r w:rsidRPr="000709C7">
        <w:rPr>
          <w:rFonts w:ascii="Arial Narrow" w:hAnsi="Arial Narrow"/>
          <w:b/>
          <w:u w:val="single"/>
        </w:rPr>
        <w:t>DENTRO</w:t>
      </w:r>
      <w:r w:rsidRPr="000709C7">
        <w:rPr>
          <w:rFonts w:ascii="Arial Narrow" w:hAnsi="Arial Narrow"/>
          <w:b/>
        </w:rPr>
        <w:t xml:space="preserve"> DO ENVELOPE DE</w:t>
      </w:r>
      <w:r w:rsidR="00587402">
        <w:rPr>
          <w:rFonts w:ascii="Arial Narrow" w:hAnsi="Arial Narrow"/>
          <w:b/>
        </w:rPr>
        <w:t xml:space="preserve"> </w:t>
      </w:r>
      <w:r w:rsidRPr="000709C7">
        <w:rPr>
          <w:rFonts w:ascii="Arial Narrow" w:hAnsi="Arial Narrow"/>
          <w:b/>
        </w:rPr>
        <w:t>HABILITAÇÃO.</w:t>
      </w:r>
    </w:p>
    <w:p w:rsidR="000709C7" w:rsidRDefault="000709C7" w:rsidP="000709C7">
      <w:pPr>
        <w:pStyle w:val="Corpodetexto"/>
        <w:spacing w:line="360" w:lineRule="auto"/>
        <w:rPr>
          <w:rFonts w:ascii="Arial Narrow" w:hAnsi="Arial Narrow"/>
          <w:b/>
        </w:rPr>
      </w:pPr>
    </w:p>
    <w:p w:rsidR="00B43BDE" w:rsidRDefault="00B43BDE" w:rsidP="000709C7">
      <w:pPr>
        <w:pStyle w:val="Corpodetexto"/>
        <w:spacing w:line="360" w:lineRule="auto"/>
        <w:rPr>
          <w:rFonts w:ascii="Arial Narrow" w:hAnsi="Arial Narrow"/>
          <w:b/>
        </w:rPr>
      </w:pPr>
    </w:p>
    <w:p w:rsidR="00E85A38" w:rsidRDefault="00E85A38" w:rsidP="000155C8">
      <w:pPr>
        <w:pStyle w:val="Corpodetexto"/>
        <w:spacing w:line="360" w:lineRule="auto"/>
        <w:jc w:val="center"/>
        <w:rPr>
          <w:rFonts w:ascii="Arial Narrow" w:hAnsi="Arial Narrow"/>
          <w:b/>
        </w:rPr>
      </w:pPr>
    </w:p>
    <w:p w:rsidR="00E85A38" w:rsidRDefault="00E85A38" w:rsidP="000155C8">
      <w:pPr>
        <w:pStyle w:val="Corpodetexto"/>
        <w:spacing w:line="360" w:lineRule="auto"/>
        <w:jc w:val="center"/>
        <w:rPr>
          <w:rFonts w:ascii="Arial Narrow" w:hAnsi="Arial Narrow"/>
          <w:b/>
        </w:rPr>
      </w:pPr>
    </w:p>
    <w:p w:rsidR="00E85A38" w:rsidRDefault="00E85A38" w:rsidP="000155C8">
      <w:pPr>
        <w:pStyle w:val="Corpodetexto"/>
        <w:spacing w:line="360" w:lineRule="auto"/>
        <w:jc w:val="center"/>
        <w:rPr>
          <w:rFonts w:ascii="Arial Narrow" w:hAnsi="Arial Narrow"/>
          <w:b/>
        </w:rPr>
      </w:pPr>
    </w:p>
    <w:p w:rsidR="00E85A38" w:rsidRDefault="0080765F" w:rsidP="0080765F">
      <w:pPr>
        <w:pStyle w:val="Corpodetexto"/>
        <w:tabs>
          <w:tab w:val="left" w:pos="6270"/>
        </w:tabs>
        <w:spacing w:line="360" w:lineRule="auto"/>
        <w:jc w:val="lef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</w:p>
    <w:p w:rsidR="00E85A38" w:rsidRDefault="00E85A38" w:rsidP="000155C8">
      <w:pPr>
        <w:pStyle w:val="Corpodetexto"/>
        <w:spacing w:line="360" w:lineRule="auto"/>
        <w:jc w:val="center"/>
        <w:rPr>
          <w:rFonts w:ascii="Arial Narrow" w:hAnsi="Arial Narrow"/>
          <w:b/>
        </w:rPr>
      </w:pPr>
    </w:p>
    <w:p w:rsidR="00E85A38" w:rsidRDefault="00E85A38" w:rsidP="00CF2292">
      <w:pPr>
        <w:pStyle w:val="Corpodetexto"/>
        <w:spacing w:line="360" w:lineRule="auto"/>
        <w:rPr>
          <w:rFonts w:ascii="Arial Narrow" w:hAnsi="Arial Narrow"/>
          <w:b/>
        </w:rPr>
      </w:pPr>
    </w:p>
    <w:sectPr w:rsidR="00E85A38" w:rsidSect="000652A6">
      <w:headerReference w:type="default" r:id="rId8"/>
      <w:footerReference w:type="default" r:id="rId9"/>
      <w:pgSz w:w="11906" w:h="16838"/>
      <w:pgMar w:top="2835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5B09" w:rsidRDefault="00855B09" w:rsidP="00591F49">
      <w:pPr>
        <w:spacing w:after="0" w:line="240" w:lineRule="auto"/>
      </w:pPr>
      <w:r>
        <w:separator/>
      </w:r>
    </w:p>
  </w:endnote>
  <w:endnote w:type="continuationSeparator" w:id="0">
    <w:p w:rsidR="00855B09" w:rsidRDefault="00855B09" w:rsidP="00591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xi Sans">
    <w:altName w:val="MS Gothic"/>
    <w:charset w:val="80"/>
    <w:family w:val="auto"/>
    <w:pitch w:val="variable"/>
  </w:font>
  <w:font w:name="HG Mincho Light J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itstream Vera Sans">
    <w:altName w:val="MS Mincho"/>
    <w:charset w:val="80"/>
    <w:family w:val="auto"/>
    <w:pitch w:val="variable"/>
  </w:font>
  <w:font w:name="DejaVu Sans Mono">
    <w:altName w:val="MS Mincho"/>
    <w:panose1 w:val="020B0609030804020204"/>
    <w:charset w:val="00"/>
    <w:family w:val="modern"/>
    <w:pitch w:val="fixed"/>
    <w:sig w:usb0="E70026FF" w:usb1="D200F9FB" w:usb2="02000028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4528262"/>
      <w:docPartObj>
        <w:docPartGallery w:val="Page Numbers (Bottom of Page)"/>
        <w:docPartUnique/>
      </w:docPartObj>
    </w:sdtPr>
    <w:sdtEndPr/>
    <w:sdtContent>
      <w:p w:rsidR="00005228" w:rsidRDefault="0000522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5C32">
          <w:rPr>
            <w:noProof/>
          </w:rPr>
          <w:t>1</w:t>
        </w:r>
        <w:r>
          <w:fldChar w:fldCharType="end"/>
        </w:r>
      </w:p>
    </w:sdtContent>
  </w:sdt>
  <w:p w:rsidR="00005228" w:rsidRDefault="0000522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5B09" w:rsidRDefault="00855B09" w:rsidP="00591F49">
      <w:pPr>
        <w:spacing w:after="0" w:line="240" w:lineRule="auto"/>
      </w:pPr>
      <w:r>
        <w:separator/>
      </w:r>
    </w:p>
  </w:footnote>
  <w:footnote w:type="continuationSeparator" w:id="0">
    <w:p w:rsidR="00855B09" w:rsidRDefault="00855B09" w:rsidP="00591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5228" w:rsidRDefault="00005228" w:rsidP="004728FE">
    <w:pPr>
      <w:pStyle w:val="Cabealho"/>
      <w:jc w:val="center"/>
    </w:pPr>
    <w:r>
      <w:rPr>
        <w:noProof/>
        <w:sz w:val="20"/>
        <w:lang w:eastAsia="pt-BR"/>
      </w:rPr>
      <w:drawing>
        <wp:inline distT="0" distB="0" distL="0" distR="0" wp14:anchorId="6ECFF704" wp14:editId="3B4435EF">
          <wp:extent cx="829310" cy="893445"/>
          <wp:effectExtent l="19050" t="0" r="8890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8934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05228" w:rsidRDefault="00005228" w:rsidP="004728FE">
    <w:pPr>
      <w:pStyle w:val="Cabealho"/>
      <w:jc w:val="center"/>
      <w:rPr>
        <w:rFonts w:ascii="Bookman Old Style" w:hAnsi="Bookman Old Style"/>
        <w:b/>
        <w:sz w:val="30"/>
        <w:szCs w:val="30"/>
        <w:u w:val="single"/>
      </w:rPr>
    </w:pPr>
    <w:r w:rsidRPr="00FC42E6">
      <w:rPr>
        <w:rFonts w:ascii="Bookman Old Style" w:hAnsi="Bookman Old Style"/>
        <w:b/>
        <w:sz w:val="30"/>
        <w:szCs w:val="30"/>
        <w:u w:val="single"/>
      </w:rPr>
      <w:t xml:space="preserve">Câmara Municipal de Américo Brasiliense </w:t>
    </w:r>
  </w:p>
  <w:p w:rsidR="00900F83" w:rsidRDefault="00900F83" w:rsidP="004728FE">
    <w:pPr>
      <w:pStyle w:val="Cabealho"/>
      <w:jc w:val="center"/>
      <w:rPr>
        <w:rFonts w:ascii="Bookman Old Style" w:hAnsi="Bookman Old Style"/>
        <w:b/>
        <w:sz w:val="30"/>
        <w:szCs w:val="30"/>
        <w:u w:val="single"/>
      </w:rPr>
    </w:pPr>
  </w:p>
  <w:p w:rsidR="00DF0BF6" w:rsidRPr="00DF0BF6" w:rsidRDefault="00DF0BF6" w:rsidP="00DF0BF6">
    <w:pPr>
      <w:pStyle w:val="Cabealho"/>
      <w:jc w:val="center"/>
      <w:rPr>
        <w:rFonts w:ascii="Cambria" w:hAnsi="Cambria"/>
        <w:b/>
      </w:rPr>
    </w:pPr>
    <w:r w:rsidRPr="00DF0BF6">
      <w:rPr>
        <w:rFonts w:ascii="Cambria" w:hAnsi="Cambria"/>
        <w:b/>
      </w:rPr>
      <w:t>EDITAL DE LICITAÇÃO nº 002/2021</w:t>
    </w:r>
  </w:p>
  <w:p w:rsidR="00DF0BF6" w:rsidRPr="00DF0BF6" w:rsidRDefault="00DF0BF6" w:rsidP="00DF0BF6">
    <w:pPr>
      <w:pStyle w:val="Cabealho"/>
      <w:jc w:val="center"/>
      <w:rPr>
        <w:rFonts w:ascii="Cambria" w:hAnsi="Cambria"/>
        <w:b/>
      </w:rPr>
    </w:pPr>
    <w:r w:rsidRPr="00DF0BF6">
      <w:rPr>
        <w:rFonts w:ascii="Cambria" w:hAnsi="Cambria"/>
        <w:b/>
      </w:rPr>
      <w:t>CARTA CONVITE nº 002/2021</w:t>
    </w:r>
  </w:p>
  <w:p w:rsidR="00900F83" w:rsidRDefault="00DF0BF6" w:rsidP="00DF0BF6">
    <w:pPr>
      <w:pStyle w:val="Cabealho"/>
      <w:jc w:val="center"/>
      <w:rPr>
        <w:rFonts w:ascii="Cambria" w:hAnsi="Cambria"/>
        <w:b/>
      </w:rPr>
    </w:pPr>
    <w:r w:rsidRPr="00DF0BF6">
      <w:rPr>
        <w:rFonts w:ascii="Cambria" w:hAnsi="Cambria"/>
        <w:b/>
      </w:rPr>
      <w:t>Processo Administrativo nº 153/2021</w:t>
    </w:r>
  </w:p>
  <w:p w:rsidR="00900F83" w:rsidRPr="00FC42E6" w:rsidRDefault="00900F83" w:rsidP="00900F83">
    <w:pPr>
      <w:pStyle w:val="Cabealho"/>
      <w:jc w:val="center"/>
      <w:rPr>
        <w:rFonts w:ascii="Bookman Old Style" w:hAnsi="Bookman Old Style"/>
        <w:b/>
        <w:sz w:val="30"/>
        <w:szCs w:val="3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2"/>
      <w:numFmt w:val="lowerLetter"/>
      <w:lvlText w:val="%1)"/>
      <w:lvlJc w:val="left"/>
      <w:pPr>
        <w:tabs>
          <w:tab w:val="num" w:pos="1764"/>
        </w:tabs>
        <w:ind w:left="1764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singleLevel"/>
    <w:tmpl w:val="00000006"/>
    <w:name w:val="WW8Num17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</w:abstractNum>
  <w:abstractNum w:abstractNumId="6" w15:restartNumberingAfterBreak="0">
    <w:nsid w:val="052E6B76"/>
    <w:multiLevelType w:val="hybridMultilevel"/>
    <w:tmpl w:val="C700F4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D687C"/>
    <w:multiLevelType w:val="multilevel"/>
    <w:tmpl w:val="5BA07514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40" w:hanging="2160"/>
      </w:pPr>
      <w:rPr>
        <w:rFonts w:hint="default"/>
      </w:rPr>
    </w:lvl>
  </w:abstractNum>
  <w:abstractNum w:abstractNumId="8" w15:restartNumberingAfterBreak="0">
    <w:nsid w:val="12B97A67"/>
    <w:multiLevelType w:val="multilevel"/>
    <w:tmpl w:val="169A91A8"/>
    <w:lvl w:ilvl="0">
      <w:start w:val="2"/>
      <w:numFmt w:val="decimalZero"/>
      <w:lvlText w:val="%1."/>
      <w:lvlJc w:val="left"/>
      <w:pPr>
        <w:ind w:left="705" w:hanging="705"/>
      </w:pPr>
      <w:rPr>
        <w:rFonts w:hint="default"/>
      </w:rPr>
    </w:lvl>
    <w:lvl w:ilvl="1">
      <w:start w:val="2"/>
      <w:numFmt w:val="decimalZero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8595573"/>
    <w:multiLevelType w:val="multilevel"/>
    <w:tmpl w:val="EA4E6118"/>
    <w:lvl w:ilvl="0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0" w15:restartNumberingAfterBreak="0">
    <w:nsid w:val="19F90BEF"/>
    <w:multiLevelType w:val="hybridMultilevel"/>
    <w:tmpl w:val="96B2AB12"/>
    <w:lvl w:ilvl="0" w:tplc="0416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86A8E"/>
    <w:multiLevelType w:val="hybridMultilevel"/>
    <w:tmpl w:val="7E060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C0C11"/>
    <w:multiLevelType w:val="multilevel"/>
    <w:tmpl w:val="501A8C50"/>
    <w:lvl w:ilvl="0">
      <w:start w:val="2"/>
      <w:numFmt w:val="decimalZero"/>
      <w:lvlText w:val="%1"/>
      <w:lvlJc w:val="left"/>
      <w:pPr>
        <w:ind w:left="615" w:hanging="61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4AC09D4"/>
    <w:multiLevelType w:val="multilevel"/>
    <w:tmpl w:val="3BF0B8EC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3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14" w15:restartNumberingAfterBreak="0">
    <w:nsid w:val="2938124A"/>
    <w:multiLevelType w:val="hybridMultilevel"/>
    <w:tmpl w:val="7C0AED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16823"/>
    <w:multiLevelType w:val="hybridMultilevel"/>
    <w:tmpl w:val="8DE03620"/>
    <w:lvl w:ilvl="0" w:tplc="8132E2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2B221E7"/>
    <w:multiLevelType w:val="multilevel"/>
    <w:tmpl w:val="CBF897F6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7" w15:restartNumberingAfterBreak="0">
    <w:nsid w:val="45883C9B"/>
    <w:multiLevelType w:val="hybridMultilevel"/>
    <w:tmpl w:val="5F5223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EC32AB"/>
    <w:multiLevelType w:val="hybridMultilevel"/>
    <w:tmpl w:val="F2B6CA30"/>
    <w:lvl w:ilvl="0" w:tplc="1BBC7F80">
      <w:start w:val="7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73169A5"/>
    <w:multiLevelType w:val="multilevel"/>
    <w:tmpl w:val="656AF400"/>
    <w:lvl w:ilvl="0">
      <w:start w:val="2"/>
      <w:numFmt w:val="decimalZero"/>
      <w:lvlText w:val="%1"/>
      <w:lvlJc w:val="left"/>
      <w:pPr>
        <w:ind w:left="615" w:hanging="615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BA668BD"/>
    <w:multiLevelType w:val="multilevel"/>
    <w:tmpl w:val="BB346804"/>
    <w:lvl w:ilvl="0">
      <w:start w:val="2"/>
      <w:numFmt w:val="decimalZero"/>
      <w:lvlText w:val="%1"/>
      <w:lvlJc w:val="left"/>
      <w:pPr>
        <w:ind w:left="615" w:hanging="61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ECC3BEF"/>
    <w:multiLevelType w:val="multilevel"/>
    <w:tmpl w:val="84308C2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7145322"/>
    <w:multiLevelType w:val="hybridMultilevel"/>
    <w:tmpl w:val="8210276A"/>
    <w:lvl w:ilvl="0" w:tplc="825A1DD2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3" w15:restartNumberingAfterBreak="0">
    <w:nsid w:val="652057CF"/>
    <w:multiLevelType w:val="hybridMultilevel"/>
    <w:tmpl w:val="C700F4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B550FD"/>
    <w:multiLevelType w:val="hybridMultilevel"/>
    <w:tmpl w:val="636207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93093"/>
    <w:multiLevelType w:val="hybridMultilevel"/>
    <w:tmpl w:val="B7F492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12"/>
  </w:num>
  <w:num w:numId="6">
    <w:abstractNumId w:val="20"/>
  </w:num>
  <w:num w:numId="7">
    <w:abstractNumId w:val="8"/>
  </w:num>
  <w:num w:numId="8">
    <w:abstractNumId w:val="19"/>
  </w:num>
  <w:num w:numId="9">
    <w:abstractNumId w:val="10"/>
  </w:num>
  <w:num w:numId="10">
    <w:abstractNumId w:val="11"/>
  </w:num>
  <w:num w:numId="11">
    <w:abstractNumId w:val="14"/>
  </w:num>
  <w:num w:numId="12">
    <w:abstractNumId w:val="25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4"/>
  </w:num>
  <w:num w:numId="18">
    <w:abstractNumId w:val="5"/>
  </w:num>
  <w:num w:numId="19">
    <w:abstractNumId w:val="9"/>
  </w:num>
  <w:num w:numId="20">
    <w:abstractNumId w:val="18"/>
  </w:num>
  <w:num w:numId="21">
    <w:abstractNumId w:val="13"/>
  </w:num>
  <w:num w:numId="22">
    <w:abstractNumId w:val="16"/>
  </w:num>
  <w:num w:numId="23">
    <w:abstractNumId w:val="7"/>
  </w:num>
  <w:num w:numId="24">
    <w:abstractNumId w:val="6"/>
  </w:num>
  <w:num w:numId="25">
    <w:abstractNumId w:val="23"/>
  </w:num>
  <w:num w:numId="26">
    <w:abstractNumId w:val="17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2380"/>
    <w:rsid w:val="00003614"/>
    <w:rsid w:val="00005228"/>
    <w:rsid w:val="00007352"/>
    <w:rsid w:val="000155C8"/>
    <w:rsid w:val="0001697F"/>
    <w:rsid w:val="00025004"/>
    <w:rsid w:val="000279F1"/>
    <w:rsid w:val="000369CD"/>
    <w:rsid w:val="00047A0F"/>
    <w:rsid w:val="000652A6"/>
    <w:rsid w:val="00067BC6"/>
    <w:rsid w:val="000709C7"/>
    <w:rsid w:val="00076C01"/>
    <w:rsid w:val="00087991"/>
    <w:rsid w:val="00092633"/>
    <w:rsid w:val="000935AE"/>
    <w:rsid w:val="00096514"/>
    <w:rsid w:val="000B2242"/>
    <w:rsid w:val="000B383C"/>
    <w:rsid w:val="000C0948"/>
    <w:rsid w:val="000C1989"/>
    <w:rsid w:val="000D2898"/>
    <w:rsid w:val="000E5B9C"/>
    <w:rsid w:val="000F316B"/>
    <w:rsid w:val="000F584D"/>
    <w:rsid w:val="000F6C82"/>
    <w:rsid w:val="000F75B6"/>
    <w:rsid w:val="00102CFA"/>
    <w:rsid w:val="00116B09"/>
    <w:rsid w:val="00120900"/>
    <w:rsid w:val="00127EB3"/>
    <w:rsid w:val="00133C12"/>
    <w:rsid w:val="001355CF"/>
    <w:rsid w:val="0014050B"/>
    <w:rsid w:val="001439BE"/>
    <w:rsid w:val="00150987"/>
    <w:rsid w:val="00151ED1"/>
    <w:rsid w:val="0015239D"/>
    <w:rsid w:val="001546F0"/>
    <w:rsid w:val="00156B76"/>
    <w:rsid w:val="00161D7E"/>
    <w:rsid w:val="00163AF4"/>
    <w:rsid w:val="001723B7"/>
    <w:rsid w:val="00180F1E"/>
    <w:rsid w:val="0018574F"/>
    <w:rsid w:val="00185DDB"/>
    <w:rsid w:val="00186551"/>
    <w:rsid w:val="001A0C19"/>
    <w:rsid w:val="001C63C9"/>
    <w:rsid w:val="001D1EB8"/>
    <w:rsid w:val="001D6C8A"/>
    <w:rsid w:val="001E1415"/>
    <w:rsid w:val="001E2B42"/>
    <w:rsid w:val="00201C0C"/>
    <w:rsid w:val="0020333C"/>
    <w:rsid w:val="00210118"/>
    <w:rsid w:val="00210EA7"/>
    <w:rsid w:val="00211B62"/>
    <w:rsid w:val="002247F5"/>
    <w:rsid w:val="00227F66"/>
    <w:rsid w:val="002415F7"/>
    <w:rsid w:val="00245802"/>
    <w:rsid w:val="0024619A"/>
    <w:rsid w:val="00251FAD"/>
    <w:rsid w:val="00260DDA"/>
    <w:rsid w:val="002672B9"/>
    <w:rsid w:val="0027583C"/>
    <w:rsid w:val="00286CA9"/>
    <w:rsid w:val="00295C32"/>
    <w:rsid w:val="002B2055"/>
    <w:rsid w:val="002C711F"/>
    <w:rsid w:val="002D12A6"/>
    <w:rsid w:val="002D7717"/>
    <w:rsid w:val="002E1579"/>
    <w:rsid w:val="002E7D2B"/>
    <w:rsid w:val="002E7D38"/>
    <w:rsid w:val="002F2570"/>
    <w:rsid w:val="00317EC5"/>
    <w:rsid w:val="00322691"/>
    <w:rsid w:val="00327A4A"/>
    <w:rsid w:val="00347A67"/>
    <w:rsid w:val="00352700"/>
    <w:rsid w:val="00361521"/>
    <w:rsid w:val="00364276"/>
    <w:rsid w:val="003813D2"/>
    <w:rsid w:val="00383766"/>
    <w:rsid w:val="003840DE"/>
    <w:rsid w:val="003A31FA"/>
    <w:rsid w:val="003A5152"/>
    <w:rsid w:val="003B0EBB"/>
    <w:rsid w:val="003B2702"/>
    <w:rsid w:val="003B494C"/>
    <w:rsid w:val="003C1973"/>
    <w:rsid w:val="003C2668"/>
    <w:rsid w:val="003D5809"/>
    <w:rsid w:val="003D5D06"/>
    <w:rsid w:val="003E34CB"/>
    <w:rsid w:val="003F779F"/>
    <w:rsid w:val="00401392"/>
    <w:rsid w:val="004159F0"/>
    <w:rsid w:val="00434508"/>
    <w:rsid w:val="004355AC"/>
    <w:rsid w:val="00452E81"/>
    <w:rsid w:val="00454341"/>
    <w:rsid w:val="004728FE"/>
    <w:rsid w:val="00472DD5"/>
    <w:rsid w:val="00472E1A"/>
    <w:rsid w:val="00476564"/>
    <w:rsid w:val="004773CA"/>
    <w:rsid w:val="00497986"/>
    <w:rsid w:val="004A65F0"/>
    <w:rsid w:val="004B63FC"/>
    <w:rsid w:val="004C6450"/>
    <w:rsid w:val="004D0BE4"/>
    <w:rsid w:val="00507BFD"/>
    <w:rsid w:val="00523385"/>
    <w:rsid w:val="0053388C"/>
    <w:rsid w:val="00540749"/>
    <w:rsid w:val="0054374A"/>
    <w:rsid w:val="00545A96"/>
    <w:rsid w:val="00554CD2"/>
    <w:rsid w:val="00561375"/>
    <w:rsid w:val="0056349F"/>
    <w:rsid w:val="00564DA0"/>
    <w:rsid w:val="0056546B"/>
    <w:rsid w:val="0056581C"/>
    <w:rsid w:val="00571678"/>
    <w:rsid w:val="00587402"/>
    <w:rsid w:val="00591F49"/>
    <w:rsid w:val="00592BE8"/>
    <w:rsid w:val="005A2A21"/>
    <w:rsid w:val="005A6822"/>
    <w:rsid w:val="005B1C03"/>
    <w:rsid w:val="005C4996"/>
    <w:rsid w:val="005D0F26"/>
    <w:rsid w:val="005D728B"/>
    <w:rsid w:val="005D751E"/>
    <w:rsid w:val="005E1158"/>
    <w:rsid w:val="005E409C"/>
    <w:rsid w:val="005E71A6"/>
    <w:rsid w:val="005F318D"/>
    <w:rsid w:val="00600A0B"/>
    <w:rsid w:val="00602F60"/>
    <w:rsid w:val="006101CF"/>
    <w:rsid w:val="00632714"/>
    <w:rsid w:val="00645456"/>
    <w:rsid w:val="00647D3C"/>
    <w:rsid w:val="00654DE0"/>
    <w:rsid w:val="00656E47"/>
    <w:rsid w:val="006623A3"/>
    <w:rsid w:val="0066253F"/>
    <w:rsid w:val="00662874"/>
    <w:rsid w:val="006704AE"/>
    <w:rsid w:val="006824BF"/>
    <w:rsid w:val="0068535B"/>
    <w:rsid w:val="0069041C"/>
    <w:rsid w:val="006922A6"/>
    <w:rsid w:val="0069635A"/>
    <w:rsid w:val="006D44BF"/>
    <w:rsid w:val="006E09E0"/>
    <w:rsid w:val="006E2F62"/>
    <w:rsid w:val="006E5F64"/>
    <w:rsid w:val="006F1989"/>
    <w:rsid w:val="00700B39"/>
    <w:rsid w:val="00700FCD"/>
    <w:rsid w:val="007017E4"/>
    <w:rsid w:val="00707578"/>
    <w:rsid w:val="0072108D"/>
    <w:rsid w:val="0072511B"/>
    <w:rsid w:val="00732295"/>
    <w:rsid w:val="007339B0"/>
    <w:rsid w:val="00736538"/>
    <w:rsid w:val="00743D12"/>
    <w:rsid w:val="0074498A"/>
    <w:rsid w:val="007640F6"/>
    <w:rsid w:val="00771A74"/>
    <w:rsid w:val="00771E57"/>
    <w:rsid w:val="00774D12"/>
    <w:rsid w:val="00775CC2"/>
    <w:rsid w:val="007805C6"/>
    <w:rsid w:val="00783A47"/>
    <w:rsid w:val="007906BA"/>
    <w:rsid w:val="00794B37"/>
    <w:rsid w:val="007953BF"/>
    <w:rsid w:val="007968DC"/>
    <w:rsid w:val="007A1402"/>
    <w:rsid w:val="007D51AD"/>
    <w:rsid w:val="007E56BE"/>
    <w:rsid w:val="007F0B18"/>
    <w:rsid w:val="007F2934"/>
    <w:rsid w:val="007F3400"/>
    <w:rsid w:val="007F6E0F"/>
    <w:rsid w:val="008029E8"/>
    <w:rsid w:val="0080765F"/>
    <w:rsid w:val="00820854"/>
    <w:rsid w:val="00822692"/>
    <w:rsid w:val="00827817"/>
    <w:rsid w:val="00835B3E"/>
    <w:rsid w:val="00844660"/>
    <w:rsid w:val="00844FFD"/>
    <w:rsid w:val="00847F47"/>
    <w:rsid w:val="008524EE"/>
    <w:rsid w:val="00855B09"/>
    <w:rsid w:val="008627C7"/>
    <w:rsid w:val="008806F1"/>
    <w:rsid w:val="00885E75"/>
    <w:rsid w:val="008908F5"/>
    <w:rsid w:val="008A3FFD"/>
    <w:rsid w:val="008A4B95"/>
    <w:rsid w:val="008A64D6"/>
    <w:rsid w:val="008B22BC"/>
    <w:rsid w:val="008B2390"/>
    <w:rsid w:val="008C39C7"/>
    <w:rsid w:val="008D33A1"/>
    <w:rsid w:val="008E0033"/>
    <w:rsid w:val="00900D42"/>
    <w:rsid w:val="00900F83"/>
    <w:rsid w:val="0090490A"/>
    <w:rsid w:val="00905058"/>
    <w:rsid w:val="00917D15"/>
    <w:rsid w:val="00920522"/>
    <w:rsid w:val="00920676"/>
    <w:rsid w:val="00933745"/>
    <w:rsid w:val="009609A1"/>
    <w:rsid w:val="00967FC5"/>
    <w:rsid w:val="009707C6"/>
    <w:rsid w:val="00986BF1"/>
    <w:rsid w:val="00990055"/>
    <w:rsid w:val="0099134F"/>
    <w:rsid w:val="009913D2"/>
    <w:rsid w:val="00992549"/>
    <w:rsid w:val="00995518"/>
    <w:rsid w:val="009A34AC"/>
    <w:rsid w:val="009B18AA"/>
    <w:rsid w:val="009B7C88"/>
    <w:rsid w:val="009C1F8A"/>
    <w:rsid w:val="009C69F4"/>
    <w:rsid w:val="009D0728"/>
    <w:rsid w:val="009D1BB7"/>
    <w:rsid w:val="009D3777"/>
    <w:rsid w:val="009D7C0D"/>
    <w:rsid w:val="009E2380"/>
    <w:rsid w:val="009E28F5"/>
    <w:rsid w:val="009E7C07"/>
    <w:rsid w:val="009F41C4"/>
    <w:rsid w:val="00A011E6"/>
    <w:rsid w:val="00A3228A"/>
    <w:rsid w:val="00A3471D"/>
    <w:rsid w:val="00A420BC"/>
    <w:rsid w:val="00A45201"/>
    <w:rsid w:val="00A53BB3"/>
    <w:rsid w:val="00A61F07"/>
    <w:rsid w:val="00A62311"/>
    <w:rsid w:val="00A72CDE"/>
    <w:rsid w:val="00A73492"/>
    <w:rsid w:val="00A762FF"/>
    <w:rsid w:val="00A935A1"/>
    <w:rsid w:val="00A9582C"/>
    <w:rsid w:val="00AB1EAE"/>
    <w:rsid w:val="00AC3A12"/>
    <w:rsid w:val="00AD678F"/>
    <w:rsid w:val="00AE2572"/>
    <w:rsid w:val="00AE3285"/>
    <w:rsid w:val="00AF3BD9"/>
    <w:rsid w:val="00B0686D"/>
    <w:rsid w:val="00B26367"/>
    <w:rsid w:val="00B31AF8"/>
    <w:rsid w:val="00B43BDE"/>
    <w:rsid w:val="00B44BE2"/>
    <w:rsid w:val="00B45249"/>
    <w:rsid w:val="00B47C48"/>
    <w:rsid w:val="00B53D32"/>
    <w:rsid w:val="00B546C4"/>
    <w:rsid w:val="00B60C9D"/>
    <w:rsid w:val="00B6165F"/>
    <w:rsid w:val="00B669B5"/>
    <w:rsid w:val="00B715D3"/>
    <w:rsid w:val="00B73C5B"/>
    <w:rsid w:val="00B80E69"/>
    <w:rsid w:val="00B84D4D"/>
    <w:rsid w:val="00BA3C2B"/>
    <w:rsid w:val="00BA4632"/>
    <w:rsid w:val="00BA7D17"/>
    <w:rsid w:val="00BB3460"/>
    <w:rsid w:val="00BB4D45"/>
    <w:rsid w:val="00BC164F"/>
    <w:rsid w:val="00BC1CB7"/>
    <w:rsid w:val="00BC3C98"/>
    <w:rsid w:val="00BC3E47"/>
    <w:rsid w:val="00BD4089"/>
    <w:rsid w:val="00BD62BC"/>
    <w:rsid w:val="00BE1D36"/>
    <w:rsid w:val="00BE20BB"/>
    <w:rsid w:val="00BE330C"/>
    <w:rsid w:val="00BE39A0"/>
    <w:rsid w:val="00BF270C"/>
    <w:rsid w:val="00C0451F"/>
    <w:rsid w:val="00C14329"/>
    <w:rsid w:val="00C2407E"/>
    <w:rsid w:val="00C322CC"/>
    <w:rsid w:val="00C372FD"/>
    <w:rsid w:val="00C4419A"/>
    <w:rsid w:val="00C46D95"/>
    <w:rsid w:val="00C5003D"/>
    <w:rsid w:val="00C65A25"/>
    <w:rsid w:val="00C72EC3"/>
    <w:rsid w:val="00C756D3"/>
    <w:rsid w:val="00C817E6"/>
    <w:rsid w:val="00C83CA6"/>
    <w:rsid w:val="00C83E38"/>
    <w:rsid w:val="00C850BC"/>
    <w:rsid w:val="00C926C0"/>
    <w:rsid w:val="00C96F6F"/>
    <w:rsid w:val="00CA7F19"/>
    <w:rsid w:val="00CB3452"/>
    <w:rsid w:val="00CB4623"/>
    <w:rsid w:val="00CC129C"/>
    <w:rsid w:val="00CC50CD"/>
    <w:rsid w:val="00CD648C"/>
    <w:rsid w:val="00CE208B"/>
    <w:rsid w:val="00CE572B"/>
    <w:rsid w:val="00CF1C8C"/>
    <w:rsid w:val="00CF2292"/>
    <w:rsid w:val="00CF528D"/>
    <w:rsid w:val="00D07478"/>
    <w:rsid w:val="00D10DE3"/>
    <w:rsid w:val="00D1602B"/>
    <w:rsid w:val="00D16AE4"/>
    <w:rsid w:val="00D170F2"/>
    <w:rsid w:val="00D17BDB"/>
    <w:rsid w:val="00D240FB"/>
    <w:rsid w:val="00D34528"/>
    <w:rsid w:val="00D3467A"/>
    <w:rsid w:val="00D463D9"/>
    <w:rsid w:val="00D51617"/>
    <w:rsid w:val="00D61E2F"/>
    <w:rsid w:val="00D6420E"/>
    <w:rsid w:val="00D75A41"/>
    <w:rsid w:val="00D84D65"/>
    <w:rsid w:val="00DB5CBD"/>
    <w:rsid w:val="00DB7595"/>
    <w:rsid w:val="00DD1F26"/>
    <w:rsid w:val="00DD4AC1"/>
    <w:rsid w:val="00DF0A79"/>
    <w:rsid w:val="00DF0BF6"/>
    <w:rsid w:val="00E13B66"/>
    <w:rsid w:val="00E16CC8"/>
    <w:rsid w:val="00E279A8"/>
    <w:rsid w:val="00E426EC"/>
    <w:rsid w:val="00E44706"/>
    <w:rsid w:val="00E46FA9"/>
    <w:rsid w:val="00E51B87"/>
    <w:rsid w:val="00E53168"/>
    <w:rsid w:val="00E53911"/>
    <w:rsid w:val="00E55964"/>
    <w:rsid w:val="00E70860"/>
    <w:rsid w:val="00E74095"/>
    <w:rsid w:val="00E77557"/>
    <w:rsid w:val="00E8115C"/>
    <w:rsid w:val="00E853E8"/>
    <w:rsid w:val="00E85A38"/>
    <w:rsid w:val="00EA432D"/>
    <w:rsid w:val="00EA6443"/>
    <w:rsid w:val="00ED3178"/>
    <w:rsid w:val="00ED520B"/>
    <w:rsid w:val="00ED666D"/>
    <w:rsid w:val="00ED6F62"/>
    <w:rsid w:val="00EE1E22"/>
    <w:rsid w:val="00EE7283"/>
    <w:rsid w:val="00EE7976"/>
    <w:rsid w:val="00EF3D41"/>
    <w:rsid w:val="00EF6F62"/>
    <w:rsid w:val="00F13EEA"/>
    <w:rsid w:val="00F31D93"/>
    <w:rsid w:val="00F35454"/>
    <w:rsid w:val="00F45C20"/>
    <w:rsid w:val="00F46644"/>
    <w:rsid w:val="00F5282A"/>
    <w:rsid w:val="00F5422E"/>
    <w:rsid w:val="00F549D5"/>
    <w:rsid w:val="00F66FDA"/>
    <w:rsid w:val="00F7144B"/>
    <w:rsid w:val="00F77D95"/>
    <w:rsid w:val="00F801B7"/>
    <w:rsid w:val="00F82FC4"/>
    <w:rsid w:val="00F848B1"/>
    <w:rsid w:val="00F8775C"/>
    <w:rsid w:val="00FA09BD"/>
    <w:rsid w:val="00FA6E40"/>
    <w:rsid w:val="00FA761A"/>
    <w:rsid w:val="00FB066B"/>
    <w:rsid w:val="00FB6FA0"/>
    <w:rsid w:val="00FC7084"/>
    <w:rsid w:val="00FC7DEC"/>
    <w:rsid w:val="00FE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EBAE23-188B-456D-B5C3-356B398D1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8F5"/>
  </w:style>
  <w:style w:type="paragraph" w:styleId="Ttulo1">
    <w:name w:val="heading 1"/>
    <w:basedOn w:val="Ttulo"/>
    <w:next w:val="Corpodetexto"/>
    <w:link w:val="Ttulo1Char"/>
    <w:qFormat/>
    <w:rsid w:val="007F2934"/>
    <w:pPr>
      <w:keepNext/>
      <w:widowControl w:val="0"/>
      <w:pBdr>
        <w:bottom w:val="none" w:sz="0" w:space="0" w:color="auto"/>
      </w:pBdr>
      <w:suppressAutoHyphens/>
      <w:spacing w:before="240" w:after="120"/>
      <w:ind w:left="1080" w:hanging="720"/>
      <w:contextualSpacing w:val="0"/>
      <w:jc w:val="center"/>
      <w:outlineLvl w:val="0"/>
    </w:pPr>
    <w:rPr>
      <w:rFonts w:ascii="Luxi Sans" w:eastAsia="HG Mincho Light J" w:hAnsi="Luxi Sans" w:cs="Luxi Sans"/>
      <w:b/>
      <w:bCs/>
      <w:color w:val="auto"/>
      <w:spacing w:val="0"/>
      <w:kern w:val="0"/>
      <w:sz w:val="46"/>
      <w:szCs w:val="32"/>
    </w:rPr>
  </w:style>
  <w:style w:type="paragraph" w:styleId="Ttulo2">
    <w:name w:val="heading 2"/>
    <w:basedOn w:val="Ttulo"/>
    <w:next w:val="Corpodetexto"/>
    <w:link w:val="Ttulo2Char"/>
    <w:qFormat/>
    <w:rsid w:val="007F2934"/>
    <w:pPr>
      <w:keepNext/>
      <w:widowControl w:val="0"/>
      <w:pBdr>
        <w:bottom w:val="none" w:sz="0" w:space="0" w:color="auto"/>
      </w:pBdr>
      <w:suppressAutoHyphens/>
      <w:spacing w:before="240" w:after="120"/>
      <w:ind w:left="720" w:hanging="360"/>
      <w:contextualSpacing w:val="0"/>
      <w:jc w:val="center"/>
      <w:outlineLvl w:val="1"/>
    </w:pPr>
    <w:rPr>
      <w:rFonts w:ascii="Luxi Sans" w:eastAsia="HG Mincho Light J" w:hAnsi="Luxi Sans" w:cs="Luxi Sans"/>
      <w:b/>
      <w:bCs/>
      <w:i/>
      <w:iCs/>
      <w:color w:val="auto"/>
      <w:spacing w:val="0"/>
      <w:kern w:val="0"/>
      <w:sz w:val="28"/>
      <w:szCs w:val="28"/>
    </w:rPr>
  </w:style>
  <w:style w:type="paragraph" w:styleId="Ttulo4">
    <w:name w:val="heading 4"/>
    <w:basedOn w:val="Ttulo"/>
    <w:next w:val="Corpodetexto"/>
    <w:link w:val="Ttulo4Char"/>
    <w:qFormat/>
    <w:rsid w:val="007F2934"/>
    <w:pPr>
      <w:keepNext/>
      <w:widowControl w:val="0"/>
      <w:pBdr>
        <w:bottom w:val="none" w:sz="0" w:space="0" w:color="auto"/>
      </w:pBdr>
      <w:suppressAutoHyphens/>
      <w:spacing w:before="240" w:after="120"/>
      <w:ind w:left="1080" w:hanging="720"/>
      <w:contextualSpacing w:val="0"/>
      <w:jc w:val="center"/>
      <w:outlineLvl w:val="3"/>
    </w:pPr>
    <w:rPr>
      <w:rFonts w:ascii="Luxi Sans" w:eastAsia="HG Mincho Light J" w:hAnsi="Luxi Sans" w:cs="Luxi Sans"/>
      <w:b/>
      <w:bCs/>
      <w:i/>
      <w:iCs/>
      <w:color w:val="auto"/>
      <w:spacing w:val="0"/>
      <w:kern w:val="0"/>
      <w:sz w:val="34"/>
      <w:szCs w:val="24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771A74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771A74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771A74"/>
    <w:p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F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1F49"/>
  </w:style>
  <w:style w:type="paragraph" w:styleId="Rodap">
    <w:name w:val="footer"/>
    <w:basedOn w:val="Normal"/>
    <w:link w:val="RodapChar"/>
    <w:uiPriority w:val="99"/>
    <w:unhideWhenUsed/>
    <w:rsid w:val="00591F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1F49"/>
  </w:style>
  <w:style w:type="paragraph" w:styleId="PargrafodaLista">
    <w:name w:val="List Paragraph"/>
    <w:basedOn w:val="Normal"/>
    <w:qFormat/>
    <w:rsid w:val="00454341"/>
    <w:pPr>
      <w:ind w:left="720"/>
      <w:contextualSpacing/>
    </w:pPr>
  </w:style>
  <w:style w:type="paragraph" w:styleId="Corpodetexto">
    <w:name w:val="Body Text"/>
    <w:basedOn w:val="Normal"/>
    <w:link w:val="CorpodetextoChar"/>
    <w:rsid w:val="002E7D38"/>
    <w:pPr>
      <w:suppressAutoHyphens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2E7D3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2E7D38"/>
    <w:pPr>
      <w:suppressAutoHyphens/>
      <w:spacing w:after="0" w:line="360" w:lineRule="atLeast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2E7D3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rsid w:val="002E7D38"/>
    <w:pPr>
      <w:suppressAutoHyphens/>
      <w:spacing w:after="0" w:line="360" w:lineRule="atLeast"/>
      <w:ind w:left="360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7F2934"/>
    <w:rPr>
      <w:rFonts w:ascii="Luxi Sans" w:eastAsia="HG Mincho Light J" w:hAnsi="Luxi Sans" w:cs="Luxi Sans"/>
      <w:b/>
      <w:bCs/>
      <w:sz w:val="46"/>
      <w:szCs w:val="32"/>
    </w:rPr>
  </w:style>
  <w:style w:type="character" w:customStyle="1" w:styleId="Ttulo2Char">
    <w:name w:val="Título 2 Char"/>
    <w:basedOn w:val="Fontepargpadro"/>
    <w:link w:val="Ttulo2"/>
    <w:rsid w:val="007F2934"/>
    <w:rPr>
      <w:rFonts w:ascii="Luxi Sans" w:eastAsia="HG Mincho Light J" w:hAnsi="Luxi Sans" w:cs="Luxi Sans"/>
      <w:b/>
      <w:bCs/>
      <w:i/>
      <w:iCs/>
      <w:sz w:val="28"/>
      <w:szCs w:val="28"/>
    </w:rPr>
  </w:style>
  <w:style w:type="character" w:customStyle="1" w:styleId="Ttulo4Char">
    <w:name w:val="Título 4 Char"/>
    <w:basedOn w:val="Fontepargpadro"/>
    <w:link w:val="Ttulo4"/>
    <w:rsid w:val="007F2934"/>
    <w:rPr>
      <w:rFonts w:ascii="Luxi Sans" w:eastAsia="HG Mincho Light J" w:hAnsi="Luxi Sans" w:cs="Luxi Sans"/>
      <w:b/>
      <w:bCs/>
      <w:i/>
      <w:iCs/>
      <w:sz w:val="34"/>
      <w:szCs w:val="24"/>
    </w:rPr>
  </w:style>
  <w:style w:type="paragraph" w:customStyle="1" w:styleId="Ttulodosumrio">
    <w:name w:val="Título do sumário"/>
    <w:basedOn w:val="Ttulo"/>
    <w:rsid w:val="007F2934"/>
    <w:pPr>
      <w:keepNext/>
      <w:widowControl w:val="0"/>
      <w:suppressLineNumbers/>
      <w:pBdr>
        <w:bottom w:val="none" w:sz="0" w:space="0" w:color="auto"/>
      </w:pBdr>
      <w:suppressAutoHyphens/>
      <w:spacing w:before="240" w:after="120"/>
      <w:contextualSpacing w:val="0"/>
      <w:jc w:val="center"/>
    </w:pPr>
    <w:rPr>
      <w:rFonts w:ascii="Luxi Sans" w:eastAsia="HG Mincho Light J" w:hAnsi="Luxi Sans" w:cs="Luxi Sans"/>
      <w:b/>
      <w:bCs/>
      <w:color w:val="auto"/>
      <w:spacing w:val="0"/>
      <w:kern w:val="0"/>
      <w:sz w:val="32"/>
      <w:szCs w:val="32"/>
    </w:rPr>
  </w:style>
  <w:style w:type="paragraph" w:styleId="Sumrio1">
    <w:name w:val="toc 1"/>
    <w:basedOn w:val="Normal"/>
    <w:rsid w:val="007F2934"/>
    <w:pPr>
      <w:widowControl w:val="0"/>
      <w:suppressLineNumbers/>
      <w:tabs>
        <w:tab w:val="right" w:leader="dot" w:pos="9637"/>
      </w:tabs>
      <w:suppressAutoHyphens/>
      <w:spacing w:after="0" w:line="240" w:lineRule="auto"/>
    </w:pPr>
    <w:rPr>
      <w:rFonts w:ascii="Arial" w:eastAsia="Bitstream Vera Sans" w:hAnsi="Arial" w:cs="Luxi Sans"/>
      <w:sz w:val="20"/>
      <w:szCs w:val="24"/>
    </w:rPr>
  </w:style>
  <w:style w:type="paragraph" w:styleId="Sumrio2">
    <w:name w:val="toc 2"/>
    <w:basedOn w:val="Normal"/>
    <w:rsid w:val="007F2934"/>
    <w:pPr>
      <w:widowControl w:val="0"/>
      <w:suppressLineNumbers/>
      <w:tabs>
        <w:tab w:val="right" w:leader="dot" w:pos="9638"/>
      </w:tabs>
      <w:suppressAutoHyphens/>
      <w:spacing w:after="0" w:line="240" w:lineRule="auto"/>
      <w:ind w:left="283"/>
    </w:pPr>
    <w:rPr>
      <w:rFonts w:ascii="Arial" w:eastAsia="Bitstream Vera Sans" w:hAnsi="Arial" w:cs="Luxi Sans"/>
      <w:sz w:val="20"/>
      <w:szCs w:val="24"/>
    </w:rPr>
  </w:style>
  <w:style w:type="paragraph" w:styleId="Sumrio4">
    <w:name w:val="toc 4"/>
    <w:basedOn w:val="Normal"/>
    <w:rsid w:val="007F2934"/>
    <w:pPr>
      <w:widowControl w:val="0"/>
      <w:suppressLineNumbers/>
      <w:tabs>
        <w:tab w:val="right" w:leader="dot" w:pos="9638"/>
      </w:tabs>
      <w:suppressAutoHyphens/>
      <w:spacing w:after="0" w:line="240" w:lineRule="auto"/>
      <w:ind w:left="849"/>
    </w:pPr>
    <w:rPr>
      <w:rFonts w:ascii="Arial" w:eastAsia="Bitstream Vera Sans" w:hAnsi="Arial" w:cs="Luxi Sans"/>
      <w:sz w:val="20"/>
      <w:szCs w:val="24"/>
    </w:rPr>
  </w:style>
  <w:style w:type="paragraph" w:customStyle="1" w:styleId="Textoprformatado">
    <w:name w:val="Texto préformatado"/>
    <w:basedOn w:val="Normal"/>
    <w:rsid w:val="007F2934"/>
    <w:pPr>
      <w:widowControl w:val="0"/>
      <w:suppressAutoHyphens/>
      <w:spacing w:after="0" w:line="240" w:lineRule="auto"/>
    </w:pPr>
    <w:rPr>
      <w:rFonts w:ascii="DejaVu Sans Mono" w:eastAsia="DejaVu Sans Mono" w:hAnsi="DejaVu Sans Mono" w:cs="DejaVu Sans Mono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7F29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7F29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Fontepargpadro"/>
    <w:rsid w:val="00C0451F"/>
    <w:rPr>
      <w:color w:val="0000FF"/>
      <w:u w:val="single"/>
    </w:rPr>
  </w:style>
  <w:style w:type="paragraph" w:customStyle="1" w:styleId="Recuodecorpodetexto31">
    <w:name w:val="Recuo de corpo de texto 31"/>
    <w:basedOn w:val="Normal"/>
    <w:rsid w:val="00C0451F"/>
    <w:pPr>
      <w:suppressAutoHyphens/>
      <w:spacing w:after="120" w:line="240" w:lineRule="auto"/>
      <w:ind w:left="283"/>
    </w:pPr>
    <w:rPr>
      <w:rFonts w:ascii="Georgia" w:eastAsia="Times New Roman" w:hAnsi="Georgia" w:cs="Times New Roman"/>
      <w:sz w:val="16"/>
      <w:szCs w:val="16"/>
      <w:lang w:eastAsia="ar-SA"/>
    </w:rPr>
  </w:style>
  <w:style w:type="paragraph" w:styleId="SemEspaamento">
    <w:name w:val="No Spacing"/>
    <w:uiPriority w:val="1"/>
    <w:qFormat/>
    <w:rsid w:val="00133C12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50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003D"/>
    <w:rPr>
      <w:rFonts w:ascii="Segoe UI" w:hAnsi="Segoe UI" w:cs="Segoe UI"/>
      <w:sz w:val="18"/>
      <w:szCs w:val="18"/>
    </w:rPr>
  </w:style>
  <w:style w:type="character" w:customStyle="1" w:styleId="Ttulo7Char">
    <w:name w:val="Título 7 Char"/>
    <w:basedOn w:val="Fontepargpadro"/>
    <w:link w:val="Ttulo7"/>
    <w:semiHidden/>
    <w:rsid w:val="00771A74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Ttulo8Char">
    <w:name w:val="Título 8 Char"/>
    <w:basedOn w:val="Fontepargpadro"/>
    <w:link w:val="Ttulo8"/>
    <w:semiHidden/>
    <w:rsid w:val="00771A74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Ttulo9Char">
    <w:name w:val="Título 9 Char"/>
    <w:basedOn w:val="Fontepargpadro"/>
    <w:link w:val="Ttulo9"/>
    <w:semiHidden/>
    <w:rsid w:val="00771A74"/>
    <w:rPr>
      <w:rFonts w:ascii="Cambria" w:eastAsia="Times New Roman" w:hAnsi="Cambria" w:cs="Times New Roman"/>
      <w:lang w:val="x-none" w:eastAsia="x-none"/>
    </w:rPr>
  </w:style>
  <w:style w:type="character" w:styleId="Forte">
    <w:name w:val="Strong"/>
    <w:uiPriority w:val="22"/>
    <w:qFormat/>
    <w:rsid w:val="00771A74"/>
    <w:rPr>
      <w:b/>
      <w:bCs/>
    </w:rPr>
  </w:style>
  <w:style w:type="paragraph" w:customStyle="1" w:styleId="Normal10">
    <w:name w:val="Normal 10"/>
    <w:basedOn w:val="Normal"/>
    <w:rsid w:val="00771A74"/>
    <w:pPr>
      <w:autoSpaceDE w:val="0"/>
      <w:autoSpaceDN w:val="0"/>
      <w:adjustRightInd w:val="0"/>
      <w:spacing w:before="85" w:after="85" w:line="240" w:lineRule="auto"/>
      <w:ind w:firstLine="1134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771A7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771A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ormal100">
    <w:name w:val="normal10"/>
    <w:basedOn w:val="Normal"/>
    <w:rsid w:val="00771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ssunto">
    <w:name w:val="assunto"/>
    <w:basedOn w:val="Normal"/>
    <w:rsid w:val="00771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go1">
    <w:name w:val="artigo1"/>
    <w:basedOn w:val="Normal"/>
    <w:rsid w:val="00771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900A8-1FF1-401D-93CE-C27222539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Meu Computador</dc:creator>
  <cp:keywords/>
  <dc:description/>
  <cp:lastModifiedBy>win</cp:lastModifiedBy>
  <cp:revision>28</cp:revision>
  <cp:lastPrinted>2018-10-16T13:18:00Z</cp:lastPrinted>
  <dcterms:created xsi:type="dcterms:W3CDTF">2018-09-26T12:24:00Z</dcterms:created>
  <dcterms:modified xsi:type="dcterms:W3CDTF">2021-07-26T13:03:00Z</dcterms:modified>
</cp:coreProperties>
</file>