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AAD" w:rsidRPr="00CF0117" w:rsidRDefault="000709C7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CF0117">
        <w:rPr>
          <w:rFonts w:asciiTheme="majorHAnsi" w:hAnsiTheme="majorHAnsi"/>
          <w:b/>
          <w:sz w:val="36"/>
          <w:szCs w:val="36"/>
        </w:rPr>
        <w:t>ANEXO V</w:t>
      </w:r>
    </w:p>
    <w:p w:rsidR="000709C7" w:rsidRDefault="009C4AAD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  <w:r w:rsidRPr="00CF0117">
        <w:rPr>
          <w:rFonts w:asciiTheme="majorHAnsi" w:hAnsiTheme="majorHAnsi"/>
          <w:b/>
          <w:sz w:val="36"/>
          <w:szCs w:val="36"/>
        </w:rPr>
        <w:t>DECLARAÇÃO DE IDONEIDADE E INEXISTÊNCIA DE FATOS IMPEDITIVOS</w:t>
      </w:r>
    </w:p>
    <w:p w:rsidR="00CF0117" w:rsidRPr="00CF0117" w:rsidRDefault="00CF0117" w:rsidP="000155C8">
      <w:pPr>
        <w:pStyle w:val="Corpodetexto"/>
        <w:spacing w:line="360" w:lineRule="auto"/>
        <w:jc w:val="center"/>
        <w:rPr>
          <w:rFonts w:asciiTheme="majorHAnsi" w:hAnsiTheme="majorHAnsi"/>
          <w:b/>
          <w:sz w:val="36"/>
          <w:szCs w:val="36"/>
        </w:rPr>
      </w:pPr>
    </w:p>
    <w:p w:rsidR="000709C7" w:rsidRPr="00CF0117" w:rsidRDefault="000709C7" w:rsidP="000709C7">
      <w:pPr>
        <w:pStyle w:val="Corpodetexto"/>
        <w:spacing w:line="360" w:lineRule="auto"/>
        <w:rPr>
          <w:rFonts w:asciiTheme="majorHAnsi" w:hAnsiTheme="majorHAnsi"/>
        </w:rPr>
      </w:pPr>
      <w:r w:rsidRPr="00CF0117">
        <w:rPr>
          <w:rFonts w:asciiTheme="majorHAnsi" w:hAnsiTheme="majorHAnsi"/>
        </w:rPr>
        <w:t>(Licitante), pessoa jurídica de direito privado, inscrita no CNPJ/MF sob o nº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___________________, sediada na _____________________, representada por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_____________________, (nacionalidade), (estado civil), (profissão), portador(a) da Cédula de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Identidade n</w:t>
      </w:r>
      <w:r w:rsidR="00CC1B80">
        <w:rPr>
          <w:rFonts w:asciiTheme="majorHAnsi" w:hAnsiTheme="majorHAnsi"/>
        </w:rPr>
        <w:t>º</w:t>
      </w:r>
      <w:r w:rsidRPr="00CF0117">
        <w:rPr>
          <w:rFonts w:asciiTheme="majorHAnsi" w:hAnsiTheme="majorHAnsi"/>
        </w:rPr>
        <w:t xml:space="preserve"> ______________, inscrito no CPF sob o n</w:t>
      </w:r>
      <w:r w:rsidR="00CC1B80">
        <w:rPr>
          <w:rFonts w:asciiTheme="majorHAnsi" w:hAnsiTheme="majorHAnsi"/>
        </w:rPr>
        <w:t>º</w:t>
      </w:r>
      <w:r w:rsidRPr="00CF0117">
        <w:rPr>
          <w:rFonts w:asciiTheme="majorHAnsi" w:hAnsiTheme="majorHAnsi"/>
        </w:rPr>
        <w:t xml:space="preserve"> _______________, (residência 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 xml:space="preserve">domicílio), DECLARA, para fins de participação na Carta </w:t>
      </w:r>
      <w:r w:rsidR="000155C8" w:rsidRPr="00CF0117">
        <w:rPr>
          <w:rFonts w:asciiTheme="majorHAnsi" w:hAnsiTheme="majorHAnsi"/>
        </w:rPr>
        <w:t>Convite n</w:t>
      </w:r>
      <w:r w:rsidR="009C4AAD" w:rsidRPr="00CF0117">
        <w:rPr>
          <w:rFonts w:asciiTheme="majorHAnsi" w:hAnsiTheme="majorHAnsi"/>
        </w:rPr>
        <w:t>º 0</w:t>
      </w:r>
      <w:r w:rsidR="00CC1B80">
        <w:rPr>
          <w:rFonts w:asciiTheme="majorHAnsi" w:hAnsiTheme="majorHAnsi"/>
        </w:rPr>
        <w:t>2</w:t>
      </w:r>
      <w:r w:rsidR="000155C8" w:rsidRPr="00CF0117">
        <w:rPr>
          <w:rFonts w:asciiTheme="majorHAnsi" w:hAnsiTheme="majorHAnsi"/>
        </w:rPr>
        <w:t>/20</w:t>
      </w:r>
      <w:r w:rsidR="00CF0117">
        <w:rPr>
          <w:rFonts w:asciiTheme="majorHAnsi" w:hAnsiTheme="majorHAnsi"/>
        </w:rPr>
        <w:t>2</w:t>
      </w:r>
      <w:r w:rsidR="00FB0954">
        <w:rPr>
          <w:rFonts w:asciiTheme="majorHAnsi" w:hAnsiTheme="majorHAnsi"/>
        </w:rPr>
        <w:t>1</w:t>
      </w:r>
      <w:r w:rsidR="000155C8" w:rsidRPr="00CF0117">
        <w:rPr>
          <w:rFonts w:asciiTheme="majorHAnsi" w:hAnsiTheme="majorHAnsi"/>
        </w:rPr>
        <w:t xml:space="preserve">, ser idônea a </w:t>
      </w:r>
      <w:r w:rsidRPr="00CF0117">
        <w:rPr>
          <w:rFonts w:asciiTheme="majorHAnsi" w:hAnsiTheme="majorHAnsi"/>
        </w:rPr>
        <w:t>participar de processo licitatório e contratar com órgãos e entidades da Administração Pública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Direta e Indireta Federal, Estadual, do Distrito Federal e Municipal, assim como inexistem fatos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supervenientes impeditivos de habilitação, estando ciente das penalidades aplicáveis em caso de</w:t>
      </w:r>
      <w:r w:rsidR="000155C8" w:rsidRPr="00CF0117">
        <w:rPr>
          <w:rFonts w:asciiTheme="majorHAnsi" w:hAnsiTheme="majorHAnsi"/>
        </w:rPr>
        <w:t xml:space="preserve"> </w:t>
      </w:r>
      <w:r w:rsidRPr="00CF0117">
        <w:rPr>
          <w:rFonts w:asciiTheme="majorHAnsi" w:hAnsiTheme="majorHAnsi"/>
        </w:rPr>
        <w:t>descumprimento ou declaração inverídica.</w:t>
      </w:r>
    </w:p>
    <w:p w:rsidR="00CF0117" w:rsidRDefault="00CF011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</w:p>
    <w:p w:rsidR="000709C7" w:rsidRPr="00CF0117" w:rsidRDefault="000709C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  <w:r w:rsidRPr="00CF0117">
        <w:rPr>
          <w:rFonts w:asciiTheme="majorHAnsi" w:hAnsiTheme="majorHAnsi"/>
        </w:rPr>
        <w:t>Local e data.</w:t>
      </w:r>
    </w:p>
    <w:p w:rsidR="000709C7" w:rsidRDefault="000709C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  <w:r w:rsidRPr="00CF0117">
        <w:rPr>
          <w:rFonts w:asciiTheme="majorHAnsi" w:hAnsiTheme="majorHAnsi"/>
        </w:rPr>
        <w:t>Nome e assinatura do representante legal</w:t>
      </w:r>
    </w:p>
    <w:p w:rsidR="00CF0117" w:rsidRPr="00CF0117" w:rsidRDefault="00CF0117" w:rsidP="00CF0117">
      <w:pPr>
        <w:pStyle w:val="Corpodetexto"/>
        <w:spacing w:line="360" w:lineRule="auto"/>
        <w:jc w:val="center"/>
        <w:rPr>
          <w:rFonts w:asciiTheme="majorHAnsi" w:hAnsiTheme="majorHAnsi"/>
        </w:rPr>
      </w:pPr>
    </w:p>
    <w:p w:rsidR="00CC1B80" w:rsidRDefault="000709C7" w:rsidP="000709C7">
      <w:pPr>
        <w:pStyle w:val="Corpodetexto"/>
        <w:spacing w:line="360" w:lineRule="auto"/>
        <w:rPr>
          <w:rFonts w:asciiTheme="majorHAnsi" w:hAnsiTheme="majorHAnsi"/>
        </w:rPr>
      </w:pPr>
      <w:r w:rsidRPr="00CF0117">
        <w:rPr>
          <w:rFonts w:asciiTheme="majorHAnsi" w:hAnsiTheme="majorHAnsi"/>
          <w:b/>
        </w:rPr>
        <w:t xml:space="preserve">OBSERVAÇÃO: </w:t>
      </w:r>
      <w:r w:rsidR="00CF0117" w:rsidRPr="00CF0117">
        <w:rPr>
          <w:rFonts w:asciiTheme="majorHAnsi" w:hAnsiTheme="majorHAnsi"/>
        </w:rPr>
        <w:t>Está declaração deverá ser emitida em papel timbrado da empresa proponente e carimbada com o número do CNPJ ou CPF.</w:t>
      </w:r>
      <w:r w:rsidR="00CF0117">
        <w:rPr>
          <w:rFonts w:asciiTheme="majorHAnsi" w:hAnsiTheme="majorHAnsi"/>
        </w:rPr>
        <w:t xml:space="preserve"> </w:t>
      </w:r>
    </w:p>
    <w:p w:rsidR="00CC1B80" w:rsidRDefault="00CC1B80" w:rsidP="000709C7">
      <w:pPr>
        <w:pStyle w:val="Corpodetexto"/>
        <w:spacing w:line="360" w:lineRule="auto"/>
        <w:rPr>
          <w:rFonts w:asciiTheme="majorHAnsi" w:hAnsiTheme="majorHAnsi"/>
        </w:rPr>
      </w:pPr>
    </w:p>
    <w:p w:rsidR="000709C7" w:rsidRPr="00CF0117" w:rsidRDefault="000709C7" w:rsidP="000709C7">
      <w:pPr>
        <w:pStyle w:val="Corpodetexto"/>
        <w:spacing w:line="360" w:lineRule="auto"/>
        <w:rPr>
          <w:rFonts w:asciiTheme="majorHAnsi" w:hAnsiTheme="majorHAnsi"/>
          <w:b/>
        </w:rPr>
      </w:pPr>
      <w:bookmarkStart w:id="0" w:name="_GoBack"/>
      <w:bookmarkEnd w:id="0"/>
      <w:r w:rsidRPr="00CF0117">
        <w:rPr>
          <w:rFonts w:asciiTheme="majorHAnsi" w:hAnsiTheme="majorHAnsi"/>
          <w:b/>
        </w:rPr>
        <w:t xml:space="preserve">ESTA DECLARAÇÃO DEVERÁ ESTAR </w:t>
      </w:r>
      <w:r w:rsidRPr="00CF0117">
        <w:rPr>
          <w:rFonts w:asciiTheme="majorHAnsi" w:hAnsiTheme="majorHAnsi"/>
          <w:b/>
          <w:u w:val="single"/>
        </w:rPr>
        <w:t>DENTRO</w:t>
      </w:r>
      <w:r w:rsidRPr="00CF0117">
        <w:rPr>
          <w:rFonts w:asciiTheme="majorHAnsi" w:hAnsiTheme="majorHAnsi"/>
          <w:b/>
        </w:rPr>
        <w:t xml:space="preserve"> DO ENVELOPE DE</w:t>
      </w:r>
      <w:r w:rsidR="00CF0117">
        <w:rPr>
          <w:rFonts w:asciiTheme="majorHAnsi" w:hAnsiTheme="majorHAnsi"/>
          <w:b/>
        </w:rPr>
        <w:t xml:space="preserve"> </w:t>
      </w:r>
      <w:r w:rsidRPr="00CF0117">
        <w:rPr>
          <w:rFonts w:asciiTheme="majorHAnsi" w:hAnsiTheme="majorHAnsi"/>
          <w:b/>
        </w:rPr>
        <w:t>HABILITAÇÃO.</w:t>
      </w:r>
    </w:p>
    <w:p w:rsidR="000155C8" w:rsidRPr="00CF0117" w:rsidRDefault="000155C8" w:rsidP="000709C7">
      <w:pPr>
        <w:pStyle w:val="Corpodetexto"/>
        <w:spacing w:line="360" w:lineRule="auto"/>
        <w:rPr>
          <w:rFonts w:asciiTheme="majorHAnsi" w:hAnsiTheme="majorHAnsi"/>
          <w:b/>
        </w:rPr>
      </w:pPr>
    </w:p>
    <w:p w:rsidR="00E85A38" w:rsidRPr="00CF0117" w:rsidRDefault="003C12D3" w:rsidP="003C12D3">
      <w:pPr>
        <w:pStyle w:val="Corpodetexto"/>
        <w:tabs>
          <w:tab w:val="left" w:pos="7395"/>
        </w:tabs>
        <w:spacing w:line="360" w:lineRule="auto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sectPr w:rsidR="00E85A38" w:rsidRPr="00CF0117" w:rsidSect="000652A6">
      <w:headerReference w:type="default" r:id="rId8"/>
      <w:footerReference w:type="default" r:id="rId9"/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9A5" w:rsidRDefault="000E49A5" w:rsidP="00591F49">
      <w:pPr>
        <w:spacing w:after="0" w:line="240" w:lineRule="auto"/>
      </w:pPr>
      <w:r>
        <w:separator/>
      </w:r>
    </w:p>
  </w:endnote>
  <w:endnote w:type="continuationSeparator" w:id="0">
    <w:p w:rsidR="000E49A5" w:rsidRDefault="000E49A5" w:rsidP="00591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xi Sans">
    <w:altName w:val="MS Gothic"/>
    <w:charset w:val="80"/>
    <w:family w:val="auto"/>
    <w:pitch w:val="variable"/>
  </w:font>
  <w:font w:name="HG Mincho Light J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ans">
    <w:altName w:val="MS Mincho"/>
    <w:charset w:val="80"/>
    <w:family w:val="auto"/>
    <w:pitch w:val="variable"/>
  </w:font>
  <w:font w:name="DejaVu Sans Mono">
    <w:altName w:val="MS Mincho"/>
    <w:panose1 w:val="020B0609030804020204"/>
    <w:charset w:val="00"/>
    <w:family w:val="modern"/>
    <w:pitch w:val="fixed"/>
    <w:sig w:usb0="E70026FF" w:usb1="D200F9FB" w:usb2="02000028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4528262"/>
      <w:docPartObj>
        <w:docPartGallery w:val="Page Numbers (Bottom of Page)"/>
        <w:docPartUnique/>
      </w:docPartObj>
    </w:sdtPr>
    <w:sdtEndPr/>
    <w:sdtContent>
      <w:p w:rsidR="00005228" w:rsidRDefault="0000522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71E">
          <w:rPr>
            <w:noProof/>
          </w:rPr>
          <w:t>1</w:t>
        </w:r>
        <w:r>
          <w:fldChar w:fldCharType="end"/>
        </w:r>
      </w:p>
    </w:sdtContent>
  </w:sdt>
  <w:p w:rsidR="00005228" w:rsidRDefault="000052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9A5" w:rsidRDefault="000E49A5" w:rsidP="00591F49">
      <w:pPr>
        <w:spacing w:after="0" w:line="240" w:lineRule="auto"/>
      </w:pPr>
      <w:r>
        <w:separator/>
      </w:r>
    </w:p>
  </w:footnote>
  <w:footnote w:type="continuationSeparator" w:id="0">
    <w:p w:rsidR="000E49A5" w:rsidRDefault="000E49A5" w:rsidP="00591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5228" w:rsidRDefault="00005228" w:rsidP="004728FE">
    <w:pPr>
      <w:pStyle w:val="Cabealho"/>
      <w:jc w:val="center"/>
    </w:pPr>
    <w:r>
      <w:rPr>
        <w:noProof/>
        <w:sz w:val="20"/>
        <w:lang w:eastAsia="pt-BR"/>
      </w:rPr>
      <w:drawing>
        <wp:inline distT="0" distB="0" distL="0" distR="0" wp14:anchorId="6ECFF704" wp14:editId="3B4435EF">
          <wp:extent cx="829310" cy="893445"/>
          <wp:effectExtent l="19050" t="0" r="889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93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05228" w:rsidRDefault="00005228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  <w:r w:rsidRPr="00FC42E6">
      <w:rPr>
        <w:rFonts w:ascii="Bookman Old Style" w:hAnsi="Bookman Old Style"/>
        <w:b/>
        <w:sz w:val="30"/>
        <w:szCs w:val="30"/>
        <w:u w:val="single"/>
      </w:rPr>
      <w:t xml:space="preserve">Câmara Municipal de Américo Brasiliense </w:t>
    </w:r>
  </w:p>
  <w:p w:rsidR="009C4AAD" w:rsidRDefault="009C4AAD" w:rsidP="004728FE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  <w:p w:rsidR="00CC1B80" w:rsidRPr="00CC1B80" w:rsidRDefault="00CC1B80" w:rsidP="00CC1B80">
    <w:pPr>
      <w:pStyle w:val="Cabealho"/>
      <w:jc w:val="center"/>
      <w:rPr>
        <w:rFonts w:ascii="Cambria" w:hAnsi="Cambria"/>
        <w:b/>
      </w:rPr>
    </w:pPr>
    <w:r w:rsidRPr="00CC1B80">
      <w:rPr>
        <w:rFonts w:ascii="Cambria" w:hAnsi="Cambria"/>
        <w:b/>
      </w:rPr>
      <w:t>EDITAL DE LICITAÇÃO nº 002/2021</w:t>
    </w:r>
  </w:p>
  <w:p w:rsidR="00CC1B80" w:rsidRPr="00CC1B80" w:rsidRDefault="00CC1B80" w:rsidP="00CC1B80">
    <w:pPr>
      <w:pStyle w:val="Cabealho"/>
      <w:jc w:val="center"/>
      <w:rPr>
        <w:rFonts w:ascii="Cambria" w:hAnsi="Cambria"/>
        <w:b/>
      </w:rPr>
    </w:pPr>
    <w:r w:rsidRPr="00CC1B80">
      <w:rPr>
        <w:rFonts w:ascii="Cambria" w:hAnsi="Cambria"/>
        <w:b/>
      </w:rPr>
      <w:t>CARTA CONVITE nº 002/2021</w:t>
    </w:r>
  </w:p>
  <w:p w:rsidR="009C4AAD" w:rsidRDefault="00CC1B80" w:rsidP="00CC1B80">
    <w:pPr>
      <w:pStyle w:val="Cabealho"/>
      <w:jc w:val="center"/>
      <w:rPr>
        <w:rFonts w:ascii="Cambria" w:hAnsi="Cambria"/>
        <w:b/>
      </w:rPr>
    </w:pPr>
    <w:r w:rsidRPr="00CC1B80">
      <w:rPr>
        <w:rFonts w:ascii="Cambria" w:hAnsi="Cambria"/>
        <w:b/>
      </w:rPr>
      <w:t>Processo Administrativo nº 153/2021</w:t>
    </w:r>
  </w:p>
  <w:p w:rsidR="009C4AAD" w:rsidRPr="00FC42E6" w:rsidRDefault="009C4AAD" w:rsidP="009C4AAD">
    <w:pPr>
      <w:pStyle w:val="Cabealho"/>
      <w:jc w:val="center"/>
      <w:rPr>
        <w:rFonts w:ascii="Bookman Old Style" w:hAnsi="Bookman Old Style"/>
        <w:b/>
        <w:sz w:val="30"/>
        <w:szCs w:val="3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lowerLetter"/>
      <w:lvlText w:val="%1)"/>
      <w:lvlJc w:val="left"/>
      <w:pPr>
        <w:tabs>
          <w:tab w:val="num" w:pos="1764"/>
        </w:tabs>
        <w:ind w:left="1764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6" w15:restartNumberingAfterBreak="0">
    <w:nsid w:val="052E6B76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D687C"/>
    <w:multiLevelType w:val="multilevel"/>
    <w:tmpl w:val="5BA07514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1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0" w:hanging="2160"/>
      </w:pPr>
      <w:rPr>
        <w:rFonts w:hint="default"/>
      </w:rPr>
    </w:lvl>
  </w:abstractNum>
  <w:abstractNum w:abstractNumId="8" w15:restartNumberingAfterBreak="0">
    <w:nsid w:val="12B97A67"/>
    <w:multiLevelType w:val="multilevel"/>
    <w:tmpl w:val="169A91A8"/>
    <w:lvl w:ilvl="0">
      <w:start w:val="2"/>
      <w:numFmt w:val="decimalZero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Zero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8595573"/>
    <w:multiLevelType w:val="multilevel"/>
    <w:tmpl w:val="EA4E6118"/>
    <w:lvl w:ilvl="0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19F90BEF"/>
    <w:multiLevelType w:val="hybridMultilevel"/>
    <w:tmpl w:val="96B2AB12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8E"/>
    <w:multiLevelType w:val="hybridMultilevel"/>
    <w:tmpl w:val="7E060A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C0C11"/>
    <w:multiLevelType w:val="multilevel"/>
    <w:tmpl w:val="501A8C5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AC09D4"/>
    <w:multiLevelType w:val="multilevel"/>
    <w:tmpl w:val="3BF0B8E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hint="default"/>
      </w:rPr>
    </w:lvl>
  </w:abstractNum>
  <w:abstractNum w:abstractNumId="14" w15:restartNumberingAfterBreak="0">
    <w:nsid w:val="2938124A"/>
    <w:multiLevelType w:val="hybridMultilevel"/>
    <w:tmpl w:val="7C0AED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823"/>
    <w:multiLevelType w:val="hybridMultilevel"/>
    <w:tmpl w:val="8DE03620"/>
    <w:lvl w:ilvl="0" w:tplc="8132E2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B221E7"/>
    <w:multiLevelType w:val="multilevel"/>
    <w:tmpl w:val="CBF897F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hint="default"/>
      </w:rPr>
    </w:lvl>
  </w:abstractNum>
  <w:abstractNum w:abstractNumId="17" w15:restartNumberingAfterBreak="0">
    <w:nsid w:val="45883C9B"/>
    <w:multiLevelType w:val="hybridMultilevel"/>
    <w:tmpl w:val="5F5223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C32AB"/>
    <w:multiLevelType w:val="hybridMultilevel"/>
    <w:tmpl w:val="F2B6CA30"/>
    <w:lvl w:ilvl="0" w:tplc="1BBC7F80">
      <w:start w:val="7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3169A5"/>
    <w:multiLevelType w:val="multilevel"/>
    <w:tmpl w:val="656AF400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BA668BD"/>
    <w:multiLevelType w:val="multilevel"/>
    <w:tmpl w:val="BB346804"/>
    <w:lvl w:ilvl="0">
      <w:start w:val="2"/>
      <w:numFmt w:val="decimalZero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ECC3BEF"/>
    <w:multiLevelType w:val="multilevel"/>
    <w:tmpl w:val="84308C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7145322"/>
    <w:multiLevelType w:val="hybridMultilevel"/>
    <w:tmpl w:val="8210276A"/>
    <w:lvl w:ilvl="0" w:tplc="825A1DD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52057CF"/>
    <w:multiLevelType w:val="hybridMultilevel"/>
    <w:tmpl w:val="C700F4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550FD"/>
    <w:multiLevelType w:val="hybridMultilevel"/>
    <w:tmpl w:val="636207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93093"/>
    <w:multiLevelType w:val="hybridMultilevel"/>
    <w:tmpl w:val="B7F492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12"/>
  </w:num>
  <w:num w:numId="6">
    <w:abstractNumId w:val="20"/>
  </w:num>
  <w:num w:numId="7">
    <w:abstractNumId w:val="8"/>
  </w:num>
  <w:num w:numId="8">
    <w:abstractNumId w:val="19"/>
  </w:num>
  <w:num w:numId="9">
    <w:abstractNumId w:val="10"/>
  </w:num>
  <w:num w:numId="10">
    <w:abstractNumId w:val="11"/>
  </w:num>
  <w:num w:numId="11">
    <w:abstractNumId w:val="14"/>
  </w:num>
  <w:num w:numId="12">
    <w:abstractNumId w:val="25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9"/>
  </w:num>
  <w:num w:numId="20">
    <w:abstractNumId w:val="18"/>
  </w:num>
  <w:num w:numId="21">
    <w:abstractNumId w:val="13"/>
  </w:num>
  <w:num w:numId="22">
    <w:abstractNumId w:val="16"/>
  </w:num>
  <w:num w:numId="23">
    <w:abstractNumId w:val="7"/>
  </w:num>
  <w:num w:numId="24">
    <w:abstractNumId w:val="6"/>
  </w:num>
  <w:num w:numId="25">
    <w:abstractNumId w:val="23"/>
  </w:num>
  <w:num w:numId="26">
    <w:abstractNumId w:val="17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380"/>
    <w:rsid w:val="00003614"/>
    <w:rsid w:val="00005228"/>
    <w:rsid w:val="00007352"/>
    <w:rsid w:val="000155C8"/>
    <w:rsid w:val="0001697F"/>
    <w:rsid w:val="00025004"/>
    <w:rsid w:val="000279F1"/>
    <w:rsid w:val="000369CD"/>
    <w:rsid w:val="00047A0F"/>
    <w:rsid w:val="000652A6"/>
    <w:rsid w:val="00067BC6"/>
    <w:rsid w:val="000709C7"/>
    <w:rsid w:val="00076C01"/>
    <w:rsid w:val="00087991"/>
    <w:rsid w:val="00092633"/>
    <w:rsid w:val="000935AE"/>
    <w:rsid w:val="00096514"/>
    <w:rsid w:val="000B2242"/>
    <w:rsid w:val="000B383C"/>
    <w:rsid w:val="000C0948"/>
    <w:rsid w:val="000C1989"/>
    <w:rsid w:val="000D2898"/>
    <w:rsid w:val="000E49A5"/>
    <w:rsid w:val="000E5B9C"/>
    <w:rsid w:val="000F316B"/>
    <w:rsid w:val="000F584D"/>
    <w:rsid w:val="000F6C82"/>
    <w:rsid w:val="000F75B6"/>
    <w:rsid w:val="00102CFA"/>
    <w:rsid w:val="00116B09"/>
    <w:rsid w:val="00120900"/>
    <w:rsid w:val="00127EB3"/>
    <w:rsid w:val="00133C12"/>
    <w:rsid w:val="001355CF"/>
    <w:rsid w:val="0014050B"/>
    <w:rsid w:val="001439BE"/>
    <w:rsid w:val="00150987"/>
    <w:rsid w:val="00151ED1"/>
    <w:rsid w:val="0015239D"/>
    <w:rsid w:val="001546F0"/>
    <w:rsid w:val="00156B76"/>
    <w:rsid w:val="00161D7E"/>
    <w:rsid w:val="00163AF4"/>
    <w:rsid w:val="001723B7"/>
    <w:rsid w:val="00180F1E"/>
    <w:rsid w:val="0018574F"/>
    <w:rsid w:val="00185DDB"/>
    <w:rsid w:val="00186551"/>
    <w:rsid w:val="001A0C19"/>
    <w:rsid w:val="001C63C9"/>
    <w:rsid w:val="001D1EB8"/>
    <w:rsid w:val="001D6C8A"/>
    <w:rsid w:val="001E1415"/>
    <w:rsid w:val="001E2B42"/>
    <w:rsid w:val="00201C0C"/>
    <w:rsid w:val="0020333C"/>
    <w:rsid w:val="00210118"/>
    <w:rsid w:val="00210EA7"/>
    <w:rsid w:val="00211B62"/>
    <w:rsid w:val="002247F5"/>
    <w:rsid w:val="00227F66"/>
    <w:rsid w:val="002415F7"/>
    <w:rsid w:val="00245802"/>
    <w:rsid w:val="0024619A"/>
    <w:rsid w:val="00251FAD"/>
    <w:rsid w:val="00260DDA"/>
    <w:rsid w:val="002672B9"/>
    <w:rsid w:val="0027583C"/>
    <w:rsid w:val="00286CA9"/>
    <w:rsid w:val="002B2055"/>
    <w:rsid w:val="002C711F"/>
    <w:rsid w:val="002D12A6"/>
    <w:rsid w:val="002D7717"/>
    <w:rsid w:val="002E1579"/>
    <w:rsid w:val="002E7D2B"/>
    <w:rsid w:val="002E7D38"/>
    <w:rsid w:val="002F2570"/>
    <w:rsid w:val="00317EC5"/>
    <w:rsid w:val="00322691"/>
    <w:rsid w:val="00327A4A"/>
    <w:rsid w:val="00347A67"/>
    <w:rsid w:val="00352700"/>
    <w:rsid w:val="00361521"/>
    <w:rsid w:val="00364276"/>
    <w:rsid w:val="003813D2"/>
    <w:rsid w:val="00383766"/>
    <w:rsid w:val="003840DE"/>
    <w:rsid w:val="003A31FA"/>
    <w:rsid w:val="003A5152"/>
    <w:rsid w:val="003B0EBB"/>
    <w:rsid w:val="003B2702"/>
    <w:rsid w:val="003B494C"/>
    <w:rsid w:val="003C12D3"/>
    <w:rsid w:val="003C1973"/>
    <w:rsid w:val="003C2668"/>
    <w:rsid w:val="003D5809"/>
    <w:rsid w:val="003D5D06"/>
    <w:rsid w:val="003E34CB"/>
    <w:rsid w:val="003F779F"/>
    <w:rsid w:val="00401392"/>
    <w:rsid w:val="004159F0"/>
    <w:rsid w:val="00434508"/>
    <w:rsid w:val="004355AC"/>
    <w:rsid w:val="00452E81"/>
    <w:rsid w:val="00454341"/>
    <w:rsid w:val="004728FE"/>
    <w:rsid w:val="00472DD5"/>
    <w:rsid w:val="00472E1A"/>
    <w:rsid w:val="00476564"/>
    <w:rsid w:val="004773CA"/>
    <w:rsid w:val="00497986"/>
    <w:rsid w:val="004A65F0"/>
    <w:rsid w:val="004B63FC"/>
    <w:rsid w:val="004C6450"/>
    <w:rsid w:val="004D0BE4"/>
    <w:rsid w:val="00507BFD"/>
    <w:rsid w:val="00523385"/>
    <w:rsid w:val="0053388C"/>
    <w:rsid w:val="00540749"/>
    <w:rsid w:val="0054374A"/>
    <w:rsid w:val="00545A96"/>
    <w:rsid w:val="00554CD2"/>
    <w:rsid w:val="00561375"/>
    <w:rsid w:val="0056349F"/>
    <w:rsid w:val="00564DA0"/>
    <w:rsid w:val="0056546B"/>
    <w:rsid w:val="0056581C"/>
    <w:rsid w:val="00571678"/>
    <w:rsid w:val="00591F49"/>
    <w:rsid w:val="00592BE8"/>
    <w:rsid w:val="005A2A21"/>
    <w:rsid w:val="005A6822"/>
    <w:rsid w:val="005B1C03"/>
    <w:rsid w:val="005C4996"/>
    <w:rsid w:val="005D0F26"/>
    <w:rsid w:val="005D728B"/>
    <w:rsid w:val="005D751E"/>
    <w:rsid w:val="005E1158"/>
    <w:rsid w:val="005E409C"/>
    <w:rsid w:val="005E71A6"/>
    <w:rsid w:val="005F318D"/>
    <w:rsid w:val="00600A0B"/>
    <w:rsid w:val="00602F60"/>
    <w:rsid w:val="006101CF"/>
    <w:rsid w:val="00632714"/>
    <w:rsid w:val="00645456"/>
    <w:rsid w:val="00647D3C"/>
    <w:rsid w:val="00654DE0"/>
    <w:rsid w:val="00656E47"/>
    <w:rsid w:val="006623A3"/>
    <w:rsid w:val="0066253F"/>
    <w:rsid w:val="00662874"/>
    <w:rsid w:val="006704AE"/>
    <w:rsid w:val="006824BF"/>
    <w:rsid w:val="0068535B"/>
    <w:rsid w:val="0069041C"/>
    <w:rsid w:val="006922A6"/>
    <w:rsid w:val="0069635A"/>
    <w:rsid w:val="006D44BF"/>
    <w:rsid w:val="006E09E0"/>
    <w:rsid w:val="006E2F62"/>
    <w:rsid w:val="006E5F64"/>
    <w:rsid w:val="006F1989"/>
    <w:rsid w:val="00700B39"/>
    <w:rsid w:val="00700FCD"/>
    <w:rsid w:val="007017E4"/>
    <w:rsid w:val="00707578"/>
    <w:rsid w:val="0072108D"/>
    <w:rsid w:val="0072511B"/>
    <w:rsid w:val="00732295"/>
    <w:rsid w:val="007339B0"/>
    <w:rsid w:val="00736538"/>
    <w:rsid w:val="00743D12"/>
    <w:rsid w:val="0074498A"/>
    <w:rsid w:val="007640F6"/>
    <w:rsid w:val="00771A74"/>
    <w:rsid w:val="00771E57"/>
    <w:rsid w:val="00774D12"/>
    <w:rsid w:val="00775CC2"/>
    <w:rsid w:val="007805C6"/>
    <w:rsid w:val="00783A47"/>
    <w:rsid w:val="007906BA"/>
    <w:rsid w:val="00794B37"/>
    <w:rsid w:val="007953BF"/>
    <w:rsid w:val="007968DC"/>
    <w:rsid w:val="007A1402"/>
    <w:rsid w:val="007D51AD"/>
    <w:rsid w:val="007E56BE"/>
    <w:rsid w:val="007F0B18"/>
    <w:rsid w:val="007F2934"/>
    <w:rsid w:val="007F3400"/>
    <w:rsid w:val="007F6E0F"/>
    <w:rsid w:val="008029E8"/>
    <w:rsid w:val="00820854"/>
    <w:rsid w:val="00822692"/>
    <w:rsid w:val="00827817"/>
    <w:rsid w:val="00835B3E"/>
    <w:rsid w:val="00844660"/>
    <w:rsid w:val="00844FFD"/>
    <w:rsid w:val="008524EE"/>
    <w:rsid w:val="008627C7"/>
    <w:rsid w:val="008806F1"/>
    <w:rsid w:val="00885E75"/>
    <w:rsid w:val="008908F5"/>
    <w:rsid w:val="008A3FFD"/>
    <w:rsid w:val="008A4B95"/>
    <w:rsid w:val="008A64D6"/>
    <w:rsid w:val="008B22BC"/>
    <w:rsid w:val="008B2390"/>
    <w:rsid w:val="008C39C7"/>
    <w:rsid w:val="008D33A1"/>
    <w:rsid w:val="008E0033"/>
    <w:rsid w:val="00900D42"/>
    <w:rsid w:val="0090490A"/>
    <w:rsid w:val="00905058"/>
    <w:rsid w:val="00917D15"/>
    <w:rsid w:val="00920522"/>
    <w:rsid w:val="00920676"/>
    <w:rsid w:val="00933745"/>
    <w:rsid w:val="009609A1"/>
    <w:rsid w:val="00967FC5"/>
    <w:rsid w:val="009707C6"/>
    <w:rsid w:val="00986BF1"/>
    <w:rsid w:val="00990055"/>
    <w:rsid w:val="0099134F"/>
    <w:rsid w:val="009913D2"/>
    <w:rsid w:val="00992549"/>
    <w:rsid w:val="00995518"/>
    <w:rsid w:val="009A34AC"/>
    <w:rsid w:val="009B18AA"/>
    <w:rsid w:val="009B7C88"/>
    <w:rsid w:val="009C1F8A"/>
    <w:rsid w:val="009C4AAD"/>
    <w:rsid w:val="009C69F4"/>
    <w:rsid w:val="009D0728"/>
    <w:rsid w:val="009D1BB7"/>
    <w:rsid w:val="009D3777"/>
    <w:rsid w:val="009D7C0D"/>
    <w:rsid w:val="009E2380"/>
    <w:rsid w:val="009E28F5"/>
    <w:rsid w:val="009E7C07"/>
    <w:rsid w:val="009F41C4"/>
    <w:rsid w:val="00A011E6"/>
    <w:rsid w:val="00A3228A"/>
    <w:rsid w:val="00A3471D"/>
    <w:rsid w:val="00A420BC"/>
    <w:rsid w:val="00A45201"/>
    <w:rsid w:val="00A53BB3"/>
    <w:rsid w:val="00A61F07"/>
    <w:rsid w:val="00A62311"/>
    <w:rsid w:val="00A72CDE"/>
    <w:rsid w:val="00A73492"/>
    <w:rsid w:val="00A762FF"/>
    <w:rsid w:val="00A935A1"/>
    <w:rsid w:val="00A9582C"/>
    <w:rsid w:val="00AB1EAE"/>
    <w:rsid w:val="00AC3A12"/>
    <w:rsid w:val="00AD678F"/>
    <w:rsid w:val="00AE2572"/>
    <w:rsid w:val="00AE3285"/>
    <w:rsid w:val="00AF3BD9"/>
    <w:rsid w:val="00B0686D"/>
    <w:rsid w:val="00B26367"/>
    <w:rsid w:val="00B31AF8"/>
    <w:rsid w:val="00B43BDE"/>
    <w:rsid w:val="00B44BE2"/>
    <w:rsid w:val="00B45249"/>
    <w:rsid w:val="00B47C48"/>
    <w:rsid w:val="00B53D32"/>
    <w:rsid w:val="00B546C4"/>
    <w:rsid w:val="00B60C9D"/>
    <w:rsid w:val="00B6165F"/>
    <w:rsid w:val="00B669B5"/>
    <w:rsid w:val="00B715D3"/>
    <w:rsid w:val="00B80E69"/>
    <w:rsid w:val="00B84D4D"/>
    <w:rsid w:val="00BA3C2B"/>
    <w:rsid w:val="00BA4632"/>
    <w:rsid w:val="00BA7D17"/>
    <w:rsid w:val="00BB3460"/>
    <w:rsid w:val="00BB4D45"/>
    <w:rsid w:val="00BC164F"/>
    <w:rsid w:val="00BC1CB7"/>
    <w:rsid w:val="00BC3C98"/>
    <w:rsid w:val="00BC3E47"/>
    <w:rsid w:val="00BD4089"/>
    <w:rsid w:val="00BD62BC"/>
    <w:rsid w:val="00BE1D36"/>
    <w:rsid w:val="00BE20BB"/>
    <w:rsid w:val="00BE330C"/>
    <w:rsid w:val="00BE39A0"/>
    <w:rsid w:val="00BF270C"/>
    <w:rsid w:val="00C0451F"/>
    <w:rsid w:val="00C14329"/>
    <w:rsid w:val="00C2407E"/>
    <w:rsid w:val="00C322CC"/>
    <w:rsid w:val="00C372FD"/>
    <w:rsid w:val="00C4419A"/>
    <w:rsid w:val="00C46D95"/>
    <w:rsid w:val="00C5003D"/>
    <w:rsid w:val="00C65A25"/>
    <w:rsid w:val="00C72EC3"/>
    <w:rsid w:val="00C756D3"/>
    <w:rsid w:val="00C817E6"/>
    <w:rsid w:val="00C83CA6"/>
    <w:rsid w:val="00C83E38"/>
    <w:rsid w:val="00C850BC"/>
    <w:rsid w:val="00C926C0"/>
    <w:rsid w:val="00C96F6F"/>
    <w:rsid w:val="00CA7F19"/>
    <w:rsid w:val="00CB3452"/>
    <w:rsid w:val="00CB4623"/>
    <w:rsid w:val="00CC129C"/>
    <w:rsid w:val="00CC1B80"/>
    <w:rsid w:val="00CC50CD"/>
    <w:rsid w:val="00CD648C"/>
    <w:rsid w:val="00CE208B"/>
    <w:rsid w:val="00CE572B"/>
    <w:rsid w:val="00CF0117"/>
    <w:rsid w:val="00CF1C8C"/>
    <w:rsid w:val="00D07478"/>
    <w:rsid w:val="00D10DE3"/>
    <w:rsid w:val="00D1602B"/>
    <w:rsid w:val="00D16AE4"/>
    <w:rsid w:val="00D170F2"/>
    <w:rsid w:val="00D17BDB"/>
    <w:rsid w:val="00D240FB"/>
    <w:rsid w:val="00D34528"/>
    <w:rsid w:val="00D3467A"/>
    <w:rsid w:val="00D463D9"/>
    <w:rsid w:val="00D51617"/>
    <w:rsid w:val="00D61E2F"/>
    <w:rsid w:val="00D6420E"/>
    <w:rsid w:val="00D75A41"/>
    <w:rsid w:val="00D84D65"/>
    <w:rsid w:val="00DB5CBD"/>
    <w:rsid w:val="00DB7595"/>
    <w:rsid w:val="00DD1F26"/>
    <w:rsid w:val="00DD4AC1"/>
    <w:rsid w:val="00DF0A79"/>
    <w:rsid w:val="00DF471E"/>
    <w:rsid w:val="00E13B66"/>
    <w:rsid w:val="00E16CC8"/>
    <w:rsid w:val="00E279A8"/>
    <w:rsid w:val="00E426EC"/>
    <w:rsid w:val="00E44706"/>
    <w:rsid w:val="00E46FA9"/>
    <w:rsid w:val="00E51B87"/>
    <w:rsid w:val="00E53168"/>
    <w:rsid w:val="00E53911"/>
    <w:rsid w:val="00E55964"/>
    <w:rsid w:val="00E70860"/>
    <w:rsid w:val="00E74095"/>
    <w:rsid w:val="00E77557"/>
    <w:rsid w:val="00E8115C"/>
    <w:rsid w:val="00E853E8"/>
    <w:rsid w:val="00E85A38"/>
    <w:rsid w:val="00EA432D"/>
    <w:rsid w:val="00EA6443"/>
    <w:rsid w:val="00ED3178"/>
    <w:rsid w:val="00ED520B"/>
    <w:rsid w:val="00ED666D"/>
    <w:rsid w:val="00ED6F62"/>
    <w:rsid w:val="00EE1E22"/>
    <w:rsid w:val="00EE5D27"/>
    <w:rsid w:val="00EE7283"/>
    <w:rsid w:val="00EE7976"/>
    <w:rsid w:val="00EF3D41"/>
    <w:rsid w:val="00EF6F62"/>
    <w:rsid w:val="00F13EEA"/>
    <w:rsid w:val="00F31D93"/>
    <w:rsid w:val="00F35454"/>
    <w:rsid w:val="00F45C20"/>
    <w:rsid w:val="00F46644"/>
    <w:rsid w:val="00F5282A"/>
    <w:rsid w:val="00F5422E"/>
    <w:rsid w:val="00F549D5"/>
    <w:rsid w:val="00F66FDA"/>
    <w:rsid w:val="00F7144B"/>
    <w:rsid w:val="00F77D95"/>
    <w:rsid w:val="00F801B7"/>
    <w:rsid w:val="00F82FC4"/>
    <w:rsid w:val="00F848B1"/>
    <w:rsid w:val="00F8775C"/>
    <w:rsid w:val="00FA09BD"/>
    <w:rsid w:val="00FA6E40"/>
    <w:rsid w:val="00FA761A"/>
    <w:rsid w:val="00FB066B"/>
    <w:rsid w:val="00FB0954"/>
    <w:rsid w:val="00FB6FA0"/>
    <w:rsid w:val="00FC7084"/>
    <w:rsid w:val="00FC7DEC"/>
    <w:rsid w:val="00FE054D"/>
    <w:rsid w:val="00FE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CC91E3"/>
  <w15:docId w15:val="{B4EBAE23-188B-456D-B5C3-356B398D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8F5"/>
  </w:style>
  <w:style w:type="paragraph" w:styleId="Ttulo1">
    <w:name w:val="heading 1"/>
    <w:basedOn w:val="Ttulo"/>
    <w:next w:val="Corpodetexto"/>
    <w:link w:val="Ttulo1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0"/>
    </w:pPr>
    <w:rPr>
      <w:rFonts w:ascii="Luxi Sans" w:eastAsia="HG Mincho Light J" w:hAnsi="Luxi Sans" w:cs="Luxi Sans"/>
      <w:b/>
      <w:bCs/>
      <w:color w:val="auto"/>
      <w:spacing w:val="0"/>
      <w:kern w:val="0"/>
      <w:sz w:val="46"/>
      <w:szCs w:val="32"/>
    </w:rPr>
  </w:style>
  <w:style w:type="paragraph" w:styleId="Ttulo2">
    <w:name w:val="heading 2"/>
    <w:basedOn w:val="Ttulo"/>
    <w:next w:val="Corpodetexto"/>
    <w:link w:val="Ttulo2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720" w:hanging="360"/>
      <w:contextualSpacing w:val="0"/>
      <w:jc w:val="center"/>
      <w:outlineLvl w:val="1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28"/>
      <w:szCs w:val="28"/>
    </w:rPr>
  </w:style>
  <w:style w:type="paragraph" w:styleId="Ttulo4">
    <w:name w:val="heading 4"/>
    <w:basedOn w:val="Ttulo"/>
    <w:next w:val="Corpodetexto"/>
    <w:link w:val="Ttulo4Char"/>
    <w:qFormat/>
    <w:rsid w:val="007F2934"/>
    <w:pPr>
      <w:keepNext/>
      <w:widowControl w:val="0"/>
      <w:pBdr>
        <w:bottom w:val="none" w:sz="0" w:space="0" w:color="auto"/>
      </w:pBdr>
      <w:suppressAutoHyphens/>
      <w:spacing w:before="240" w:after="120"/>
      <w:ind w:left="1080" w:hanging="720"/>
      <w:contextualSpacing w:val="0"/>
      <w:jc w:val="center"/>
      <w:outlineLvl w:val="3"/>
    </w:pPr>
    <w:rPr>
      <w:rFonts w:ascii="Luxi Sans" w:eastAsia="HG Mincho Light J" w:hAnsi="Luxi Sans" w:cs="Luxi Sans"/>
      <w:b/>
      <w:bCs/>
      <w:i/>
      <w:iCs/>
      <w:color w:val="auto"/>
      <w:spacing w:val="0"/>
      <w:kern w:val="0"/>
      <w:sz w:val="34"/>
      <w:szCs w:val="24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771A7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771A7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71A74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F49"/>
  </w:style>
  <w:style w:type="paragraph" w:styleId="Rodap">
    <w:name w:val="footer"/>
    <w:basedOn w:val="Normal"/>
    <w:link w:val="RodapChar"/>
    <w:uiPriority w:val="99"/>
    <w:unhideWhenUsed/>
    <w:rsid w:val="00591F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F49"/>
  </w:style>
  <w:style w:type="paragraph" w:styleId="PargrafodaLista">
    <w:name w:val="List Paragraph"/>
    <w:basedOn w:val="Normal"/>
    <w:qFormat/>
    <w:rsid w:val="0045434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2E7D38"/>
    <w:pPr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2E7D38"/>
    <w:pPr>
      <w:suppressAutoHyphens/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2E7D3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rsid w:val="002E7D38"/>
    <w:pPr>
      <w:suppressAutoHyphens/>
      <w:spacing w:after="0" w:line="360" w:lineRule="atLeast"/>
      <w:ind w:left="36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7F2934"/>
    <w:rPr>
      <w:rFonts w:ascii="Luxi Sans" w:eastAsia="HG Mincho Light J" w:hAnsi="Luxi Sans" w:cs="Luxi Sans"/>
      <w:b/>
      <w:bCs/>
      <w:sz w:val="46"/>
      <w:szCs w:val="32"/>
    </w:rPr>
  </w:style>
  <w:style w:type="character" w:customStyle="1" w:styleId="Ttulo2Char">
    <w:name w:val="Título 2 Char"/>
    <w:basedOn w:val="Fontepargpadro"/>
    <w:link w:val="Ttulo2"/>
    <w:rsid w:val="007F2934"/>
    <w:rPr>
      <w:rFonts w:ascii="Luxi Sans" w:eastAsia="HG Mincho Light J" w:hAnsi="Luxi Sans" w:cs="Luxi Sans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7F2934"/>
    <w:rPr>
      <w:rFonts w:ascii="Luxi Sans" w:eastAsia="HG Mincho Light J" w:hAnsi="Luxi Sans" w:cs="Luxi Sans"/>
      <w:b/>
      <w:bCs/>
      <w:i/>
      <w:iCs/>
      <w:sz w:val="34"/>
      <w:szCs w:val="24"/>
    </w:rPr>
  </w:style>
  <w:style w:type="paragraph" w:customStyle="1" w:styleId="Ttulodosumrio">
    <w:name w:val="Título do sumário"/>
    <w:basedOn w:val="Ttulo"/>
    <w:rsid w:val="007F2934"/>
    <w:pPr>
      <w:keepNext/>
      <w:widowControl w:val="0"/>
      <w:suppressLineNumbers/>
      <w:pBdr>
        <w:bottom w:val="none" w:sz="0" w:space="0" w:color="auto"/>
      </w:pBdr>
      <w:suppressAutoHyphens/>
      <w:spacing w:before="240" w:after="120"/>
      <w:contextualSpacing w:val="0"/>
      <w:jc w:val="center"/>
    </w:pPr>
    <w:rPr>
      <w:rFonts w:ascii="Luxi Sans" w:eastAsia="HG Mincho Light J" w:hAnsi="Luxi Sans" w:cs="Luxi Sans"/>
      <w:b/>
      <w:bCs/>
      <w:color w:val="auto"/>
      <w:spacing w:val="0"/>
      <w:kern w:val="0"/>
      <w:sz w:val="32"/>
      <w:szCs w:val="32"/>
    </w:rPr>
  </w:style>
  <w:style w:type="paragraph" w:styleId="Sumrio1">
    <w:name w:val="toc 1"/>
    <w:basedOn w:val="Normal"/>
    <w:rsid w:val="007F2934"/>
    <w:pPr>
      <w:widowControl w:val="0"/>
      <w:suppressLineNumbers/>
      <w:tabs>
        <w:tab w:val="right" w:leader="dot" w:pos="9637"/>
      </w:tabs>
      <w:suppressAutoHyphens/>
      <w:spacing w:after="0" w:line="240" w:lineRule="auto"/>
    </w:pPr>
    <w:rPr>
      <w:rFonts w:ascii="Arial" w:eastAsia="Bitstream Vera Sans" w:hAnsi="Arial" w:cs="Luxi Sans"/>
      <w:sz w:val="20"/>
      <w:szCs w:val="24"/>
    </w:rPr>
  </w:style>
  <w:style w:type="paragraph" w:styleId="Sumrio2">
    <w:name w:val="toc 2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283"/>
    </w:pPr>
    <w:rPr>
      <w:rFonts w:ascii="Arial" w:eastAsia="Bitstream Vera Sans" w:hAnsi="Arial" w:cs="Luxi Sans"/>
      <w:sz w:val="20"/>
      <w:szCs w:val="24"/>
    </w:rPr>
  </w:style>
  <w:style w:type="paragraph" w:styleId="Sumrio4">
    <w:name w:val="toc 4"/>
    <w:basedOn w:val="Normal"/>
    <w:rsid w:val="007F2934"/>
    <w:pPr>
      <w:widowControl w:val="0"/>
      <w:suppressLineNumbers/>
      <w:tabs>
        <w:tab w:val="right" w:leader="dot" w:pos="9638"/>
      </w:tabs>
      <w:suppressAutoHyphens/>
      <w:spacing w:after="0" w:line="240" w:lineRule="auto"/>
      <w:ind w:left="849"/>
    </w:pPr>
    <w:rPr>
      <w:rFonts w:ascii="Arial" w:eastAsia="Bitstream Vera Sans" w:hAnsi="Arial" w:cs="Luxi Sans"/>
      <w:sz w:val="20"/>
      <w:szCs w:val="24"/>
    </w:rPr>
  </w:style>
  <w:style w:type="paragraph" w:customStyle="1" w:styleId="Textoprformatado">
    <w:name w:val="Texto préformatado"/>
    <w:basedOn w:val="Normal"/>
    <w:rsid w:val="007F2934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7F29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7F29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Fontepargpadro"/>
    <w:rsid w:val="00C0451F"/>
    <w:rPr>
      <w:color w:val="0000FF"/>
      <w:u w:val="single"/>
    </w:rPr>
  </w:style>
  <w:style w:type="paragraph" w:customStyle="1" w:styleId="Recuodecorpodetexto31">
    <w:name w:val="Recuo de corpo de texto 31"/>
    <w:basedOn w:val="Normal"/>
    <w:rsid w:val="00C0451F"/>
    <w:pPr>
      <w:suppressAutoHyphens/>
      <w:spacing w:after="120" w:line="240" w:lineRule="auto"/>
      <w:ind w:left="283"/>
    </w:pPr>
    <w:rPr>
      <w:rFonts w:ascii="Georgia" w:eastAsia="Times New Roman" w:hAnsi="Georgia" w:cs="Times New Roman"/>
      <w:sz w:val="16"/>
      <w:szCs w:val="16"/>
      <w:lang w:eastAsia="ar-SA"/>
    </w:rPr>
  </w:style>
  <w:style w:type="paragraph" w:styleId="SemEspaamento">
    <w:name w:val="No Spacing"/>
    <w:uiPriority w:val="1"/>
    <w:qFormat/>
    <w:rsid w:val="00133C1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50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003D"/>
    <w:rPr>
      <w:rFonts w:ascii="Segoe UI" w:hAnsi="Segoe UI" w:cs="Segoe UI"/>
      <w:sz w:val="18"/>
      <w:szCs w:val="18"/>
    </w:rPr>
  </w:style>
  <w:style w:type="character" w:customStyle="1" w:styleId="Ttulo7Char">
    <w:name w:val="Título 7 Char"/>
    <w:basedOn w:val="Fontepargpadro"/>
    <w:link w:val="Ttulo7"/>
    <w:semiHidden/>
    <w:rsid w:val="00771A74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semiHidden/>
    <w:rsid w:val="00771A74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har">
    <w:name w:val="Título 9 Char"/>
    <w:basedOn w:val="Fontepargpadro"/>
    <w:link w:val="Ttulo9"/>
    <w:semiHidden/>
    <w:rsid w:val="00771A74"/>
    <w:rPr>
      <w:rFonts w:ascii="Cambria" w:eastAsia="Times New Roman" w:hAnsi="Cambria" w:cs="Times New Roman"/>
      <w:lang w:val="x-none" w:eastAsia="x-none"/>
    </w:rPr>
  </w:style>
  <w:style w:type="character" w:styleId="Forte">
    <w:name w:val="Strong"/>
    <w:uiPriority w:val="22"/>
    <w:qFormat/>
    <w:rsid w:val="00771A74"/>
    <w:rPr>
      <w:b/>
      <w:bCs/>
    </w:rPr>
  </w:style>
  <w:style w:type="paragraph" w:customStyle="1" w:styleId="Normal10">
    <w:name w:val="Normal 10"/>
    <w:basedOn w:val="Normal"/>
    <w:rsid w:val="00771A74"/>
    <w:pPr>
      <w:autoSpaceDE w:val="0"/>
      <w:autoSpaceDN w:val="0"/>
      <w:adjustRightInd w:val="0"/>
      <w:spacing w:before="85" w:after="85" w:line="240" w:lineRule="auto"/>
      <w:ind w:firstLine="1134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71A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771A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100">
    <w:name w:val="normal10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unto">
    <w:name w:val="assunto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1">
    <w:name w:val="artigo1"/>
    <w:basedOn w:val="Normal"/>
    <w:rsid w:val="00771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FCA08-F9C8-449B-96B7-039C4FAD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win</cp:lastModifiedBy>
  <cp:revision>27</cp:revision>
  <cp:lastPrinted>2020-08-07T14:48:00Z</cp:lastPrinted>
  <dcterms:created xsi:type="dcterms:W3CDTF">2018-09-26T12:24:00Z</dcterms:created>
  <dcterms:modified xsi:type="dcterms:W3CDTF">2021-07-26T13:02:00Z</dcterms:modified>
</cp:coreProperties>
</file>