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C311D" w14:textId="77777777" w:rsid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ANEXO III</w:t>
      </w:r>
    </w:p>
    <w:p w14:paraId="5604EBBE" w14:textId="77777777" w:rsidR="000709C7" w:rsidRP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DECLARAÇÃO DE HABILITAÇÃO</w:t>
      </w:r>
    </w:p>
    <w:p w14:paraId="15D4B96F" w14:textId="77777777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(Licitante), pessoa jurídica de direito privado, inscrita no CNPJ/MF sob o nº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___________________, sediada na _____________________, representada por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_____________________, (nacionalidade), (estado civil), (profissão), portador(a) da Cédula de</w:t>
      </w:r>
    </w:p>
    <w:p w14:paraId="1CDA8FE6" w14:textId="77777777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Identidade no ______________, inscrito no CPF sob o no</w:t>
      </w:r>
      <w:r>
        <w:rPr>
          <w:rFonts w:ascii="Arial Narrow" w:hAnsi="Arial Narrow"/>
        </w:rPr>
        <w:t xml:space="preserve"> _______________, (residência e </w:t>
      </w:r>
      <w:r w:rsidRPr="000709C7">
        <w:rPr>
          <w:rFonts w:ascii="Arial Narrow" w:hAnsi="Arial Narrow"/>
        </w:rPr>
        <w:t>domicílio), DECLARA que cumpre plenamente os requisitos exigido</w:t>
      </w:r>
      <w:r>
        <w:rPr>
          <w:rFonts w:ascii="Arial Narrow" w:hAnsi="Arial Narrow"/>
        </w:rPr>
        <w:t xml:space="preserve">s para habilitação e sujeita-se </w:t>
      </w:r>
      <w:r w:rsidRPr="000709C7">
        <w:rPr>
          <w:rFonts w:ascii="Arial Narrow" w:hAnsi="Arial Narrow"/>
        </w:rPr>
        <w:t>aos termos</w:t>
      </w:r>
      <w:r>
        <w:rPr>
          <w:rFonts w:ascii="Arial Narrow" w:hAnsi="Arial Narrow"/>
        </w:rPr>
        <w:t xml:space="preserve"> e condições da Carta Convite nº 0</w:t>
      </w:r>
      <w:r w:rsidR="00CA0695">
        <w:rPr>
          <w:rFonts w:ascii="Arial Narrow" w:hAnsi="Arial Narrow"/>
        </w:rPr>
        <w:t>3</w:t>
      </w:r>
      <w:r w:rsidRPr="000709C7">
        <w:rPr>
          <w:rFonts w:ascii="Arial Narrow" w:hAnsi="Arial Narrow"/>
        </w:rPr>
        <w:t>/20</w:t>
      </w:r>
      <w:r w:rsidR="00014060">
        <w:rPr>
          <w:rFonts w:ascii="Arial Narrow" w:hAnsi="Arial Narrow"/>
        </w:rPr>
        <w:t>2</w:t>
      </w:r>
      <w:r w:rsidR="009C3BA4">
        <w:rPr>
          <w:rFonts w:ascii="Arial Narrow" w:hAnsi="Arial Narrow"/>
        </w:rPr>
        <w:t>1</w:t>
      </w:r>
      <w:r w:rsidRPr="000709C7">
        <w:rPr>
          <w:rFonts w:ascii="Arial Narrow" w:hAnsi="Arial Narrow"/>
        </w:rPr>
        <w:t>, estando cient</w:t>
      </w:r>
      <w:r>
        <w:rPr>
          <w:rFonts w:ascii="Arial Narrow" w:hAnsi="Arial Narrow"/>
        </w:rPr>
        <w:t xml:space="preserve">e das penalidades aplicáveis em </w:t>
      </w:r>
      <w:r w:rsidRPr="000709C7">
        <w:rPr>
          <w:rFonts w:ascii="Arial Narrow" w:hAnsi="Arial Narrow"/>
        </w:rPr>
        <w:t>caso de descumprimento ou declaração inverídica.</w:t>
      </w:r>
    </w:p>
    <w:p w14:paraId="07CF235B" w14:textId="77777777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Local e data.</w:t>
      </w:r>
    </w:p>
    <w:p w14:paraId="308C0166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Nome e assinatura do representante legal</w:t>
      </w:r>
    </w:p>
    <w:p w14:paraId="061E6765" w14:textId="77777777" w:rsidR="002E6822" w:rsidRPr="000709C7" w:rsidRDefault="002E6822" w:rsidP="000709C7">
      <w:pPr>
        <w:pStyle w:val="Corpodetexto"/>
        <w:spacing w:line="360" w:lineRule="auto"/>
        <w:rPr>
          <w:rFonts w:ascii="Arial Narrow" w:hAnsi="Arial Narrow"/>
        </w:rPr>
      </w:pPr>
    </w:p>
    <w:p w14:paraId="57715027" w14:textId="0E23F89E" w:rsidR="000709C7" w:rsidRPr="000709C7" w:rsidRDefault="000709C7" w:rsidP="00014060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>OBSERVAÇÃO: ESTA DECLARAÇÃO DEVERÁ SER ENTREGUE A</w:t>
      </w:r>
      <w:r w:rsidR="007822C8">
        <w:rPr>
          <w:rFonts w:ascii="Arial Narrow" w:hAnsi="Arial Narrow"/>
          <w:b/>
        </w:rPr>
        <w:t>O</w:t>
      </w:r>
      <w:r w:rsidRPr="000709C7">
        <w:rPr>
          <w:rFonts w:ascii="Arial Narrow" w:hAnsi="Arial Narrow"/>
          <w:b/>
        </w:rPr>
        <w:t xml:space="preserve"> PRESIDENTE DA</w:t>
      </w:r>
      <w:r w:rsidR="00014060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 xml:space="preserve">Comissão de Licitação </w:t>
      </w:r>
      <w:r w:rsidRPr="002E6822">
        <w:rPr>
          <w:rFonts w:ascii="Arial Narrow" w:hAnsi="Arial Narrow"/>
          <w:b/>
          <w:u w:val="single"/>
        </w:rPr>
        <w:t>FORA</w:t>
      </w:r>
      <w:r w:rsidRPr="000709C7">
        <w:rPr>
          <w:rFonts w:ascii="Arial Narrow" w:hAnsi="Arial Narrow"/>
          <w:b/>
        </w:rPr>
        <w:t xml:space="preserve"> DO ENVELOPE Nº 1 – HABILITAÇÃO.</w:t>
      </w:r>
    </w:p>
    <w:p w14:paraId="311CC66E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14:paraId="37F530C5" w14:textId="77777777"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14:paraId="545CC1FE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58B119B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432F231A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2627457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615E38F" w14:textId="77777777" w:rsidR="00E85A38" w:rsidRDefault="009574E3" w:rsidP="009574E3">
      <w:pPr>
        <w:pStyle w:val="Corpodetexto"/>
        <w:tabs>
          <w:tab w:val="left" w:pos="555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18F9B" w14:textId="77777777" w:rsidR="00D33C06" w:rsidRDefault="00D33C06" w:rsidP="00591F49">
      <w:pPr>
        <w:spacing w:after="0" w:line="240" w:lineRule="auto"/>
      </w:pPr>
      <w:r>
        <w:separator/>
      </w:r>
    </w:p>
  </w:endnote>
  <w:endnote w:type="continuationSeparator" w:id="0">
    <w:p w14:paraId="5158A5F1" w14:textId="77777777" w:rsidR="00D33C06" w:rsidRDefault="00D33C06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4528262"/>
      <w:docPartObj>
        <w:docPartGallery w:val="Page Numbers (Bottom of Page)"/>
        <w:docPartUnique/>
      </w:docPartObj>
    </w:sdtPr>
    <w:sdtEndPr/>
    <w:sdtContent>
      <w:p w14:paraId="765FE478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50">
          <w:rPr>
            <w:noProof/>
          </w:rPr>
          <w:t>1</w:t>
        </w:r>
        <w:r>
          <w:fldChar w:fldCharType="end"/>
        </w:r>
      </w:p>
    </w:sdtContent>
  </w:sdt>
  <w:p w14:paraId="57CCC23C" w14:textId="77777777"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79009" w14:textId="77777777" w:rsidR="00D33C06" w:rsidRDefault="00D33C06" w:rsidP="00591F49">
      <w:pPr>
        <w:spacing w:after="0" w:line="240" w:lineRule="auto"/>
      </w:pPr>
      <w:r>
        <w:separator/>
      </w:r>
    </w:p>
  </w:footnote>
  <w:footnote w:type="continuationSeparator" w:id="0">
    <w:p w14:paraId="4D0AD800" w14:textId="77777777" w:rsidR="00D33C06" w:rsidRDefault="00D33C06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D8E7" w14:textId="77777777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C40C9AA" wp14:editId="0C8562DE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0DE8CA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50A8632D" w14:textId="77777777" w:rsidR="00014060" w:rsidRDefault="00014060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66F18E5C" w14:textId="77777777" w:rsidR="00CA0695" w:rsidRDefault="00CA0695" w:rsidP="00CA0695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EDITAL DE LICITAÇÃO nº 003/2021</w:t>
    </w:r>
  </w:p>
  <w:p w14:paraId="5BEF5788" w14:textId="77777777" w:rsidR="00CA0695" w:rsidRDefault="00CA0695" w:rsidP="00CA0695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CARTA CONVITE nº 003/2021</w:t>
    </w:r>
  </w:p>
  <w:p w14:paraId="07FDDCC5" w14:textId="77777777" w:rsidR="00014060" w:rsidRDefault="00CA0695" w:rsidP="00CA0695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Processo Administrativo nº 216/2021</w:t>
    </w:r>
  </w:p>
  <w:p w14:paraId="310B154F" w14:textId="77777777" w:rsidR="00CA0695" w:rsidRPr="00FC42E6" w:rsidRDefault="00CA0695" w:rsidP="00CA0695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4060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E7050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6822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22C8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574E3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3BA4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0695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3C06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479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BD06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DAB7-783A-4BB0-AEFD-4201BE2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Francisco Neto</cp:lastModifiedBy>
  <cp:revision>27</cp:revision>
  <cp:lastPrinted>2018-10-16T13:18:00Z</cp:lastPrinted>
  <dcterms:created xsi:type="dcterms:W3CDTF">2018-09-26T12:24:00Z</dcterms:created>
  <dcterms:modified xsi:type="dcterms:W3CDTF">2021-09-30T12:36:00Z</dcterms:modified>
</cp:coreProperties>
</file>